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697988" w:rsidRDefault="00373748" w:rsidP="0013576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5C0765">
        <w:rPr>
          <w:rFonts w:ascii="Times New Roman" w:eastAsia="Calibri" w:hAnsi="Times New Roman" w:cs="Times New Roman"/>
          <w:bCs/>
          <w:sz w:val="12"/>
          <w:szCs w:val="12"/>
        </w:rPr>
        <w:t xml:space="preserve">. Решение собрания представителей муниципального района Сергиевский </w:t>
      </w:r>
      <w:r w:rsidR="005C0765" w:rsidRPr="00E723B4">
        <w:rPr>
          <w:rFonts w:ascii="Times New Roman" w:eastAsia="Calibri" w:hAnsi="Times New Roman" w:cs="Times New Roman"/>
          <w:bCs/>
          <w:sz w:val="12"/>
          <w:szCs w:val="12"/>
        </w:rPr>
        <w:t>Самарской области</w:t>
      </w:r>
      <w:r w:rsidR="00697988">
        <w:rPr>
          <w:rFonts w:ascii="Times New Roman" w:eastAsia="Calibri" w:hAnsi="Times New Roman" w:cs="Times New Roman"/>
          <w:bCs/>
          <w:sz w:val="12"/>
          <w:szCs w:val="12"/>
        </w:rPr>
        <w:t xml:space="preserve"> №64 от «26</w:t>
      </w:r>
      <w:r w:rsidR="005C0765">
        <w:rPr>
          <w:rFonts w:ascii="Times New Roman" w:eastAsia="Calibri" w:hAnsi="Times New Roman" w:cs="Times New Roman"/>
          <w:bCs/>
          <w:sz w:val="12"/>
          <w:szCs w:val="12"/>
        </w:rPr>
        <w:t>» ноября 2021 года</w:t>
      </w:r>
      <w:r w:rsidR="00AA4515">
        <w:rPr>
          <w:rFonts w:ascii="Times New Roman" w:eastAsia="Calibri" w:hAnsi="Times New Roman" w:cs="Times New Roman"/>
          <w:bCs/>
          <w:sz w:val="12"/>
          <w:szCs w:val="12"/>
        </w:rPr>
        <w:t xml:space="preserve"> «</w:t>
      </w:r>
      <w:r w:rsidR="00697988" w:rsidRPr="00697988">
        <w:rPr>
          <w:rFonts w:ascii="Times New Roman" w:eastAsia="Calibri" w:hAnsi="Times New Roman" w:cs="Times New Roman"/>
          <w:bCs/>
          <w:sz w:val="12"/>
          <w:szCs w:val="12"/>
        </w:rPr>
        <w:t>О внесении изменений и дополнений в бюджет муниципального района Сергиевский на 2021 год и на плановый период 2022 и 2023 годов</w:t>
      </w:r>
      <w:r w:rsidR="00AA4515">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rsidR="007F4444" w:rsidRDefault="00E723B4" w:rsidP="007F444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DF0106">
        <w:rPr>
          <w:rFonts w:ascii="Times New Roman" w:eastAsia="Calibri" w:hAnsi="Times New Roman" w:cs="Times New Roman"/>
          <w:bCs/>
          <w:sz w:val="12"/>
          <w:szCs w:val="12"/>
        </w:rPr>
        <w:t xml:space="preserve">Решение собрания представителей </w:t>
      </w:r>
      <w:r w:rsidR="00DF0106" w:rsidRPr="00DF0106">
        <w:rPr>
          <w:rFonts w:ascii="Times New Roman" w:eastAsia="Calibri" w:hAnsi="Times New Roman" w:cs="Times New Roman"/>
          <w:bCs/>
          <w:sz w:val="12"/>
          <w:szCs w:val="12"/>
        </w:rPr>
        <w:t xml:space="preserve">сельского поселения </w:t>
      </w:r>
      <w:r w:rsidR="00135763">
        <w:rPr>
          <w:rFonts w:ascii="Times New Roman" w:eastAsia="Calibri" w:hAnsi="Times New Roman" w:cs="Times New Roman"/>
          <w:bCs/>
          <w:sz w:val="12"/>
          <w:szCs w:val="12"/>
        </w:rPr>
        <w:t>Кутузовский</w:t>
      </w:r>
      <w:r w:rsidR="00DF0106">
        <w:rPr>
          <w:rFonts w:ascii="Times New Roman" w:eastAsia="Calibri" w:hAnsi="Times New Roman" w:cs="Times New Roman"/>
          <w:bCs/>
          <w:sz w:val="12"/>
          <w:szCs w:val="12"/>
        </w:rPr>
        <w:t xml:space="preserve"> муниципального района Сергиевский </w:t>
      </w:r>
      <w:r w:rsidR="00DF0106" w:rsidRPr="00E723B4">
        <w:rPr>
          <w:rFonts w:ascii="Times New Roman" w:eastAsia="Calibri" w:hAnsi="Times New Roman" w:cs="Times New Roman"/>
          <w:bCs/>
          <w:sz w:val="12"/>
          <w:szCs w:val="12"/>
        </w:rPr>
        <w:t>Самарской области</w:t>
      </w:r>
      <w:r w:rsidR="00135763">
        <w:rPr>
          <w:rFonts w:ascii="Times New Roman" w:eastAsia="Calibri" w:hAnsi="Times New Roman" w:cs="Times New Roman"/>
          <w:bCs/>
          <w:sz w:val="12"/>
          <w:szCs w:val="12"/>
        </w:rPr>
        <w:t xml:space="preserve"> №39 от «26</w:t>
      </w:r>
      <w:r w:rsidR="00DF0106">
        <w:rPr>
          <w:rFonts w:ascii="Times New Roman" w:eastAsia="Calibri" w:hAnsi="Times New Roman" w:cs="Times New Roman"/>
          <w:bCs/>
          <w:sz w:val="12"/>
          <w:szCs w:val="12"/>
        </w:rPr>
        <w:t>» ноября 2021 года «</w:t>
      </w:r>
      <w:r w:rsidR="00135763" w:rsidRPr="00135763">
        <w:rPr>
          <w:rFonts w:ascii="Times New Roman" w:eastAsia="Calibri" w:hAnsi="Times New Roman" w:cs="Times New Roman"/>
          <w:bCs/>
          <w:sz w:val="12"/>
          <w:szCs w:val="12"/>
        </w:rPr>
        <w:t xml:space="preserve">О внесении </w:t>
      </w:r>
      <w:r w:rsidR="00135763">
        <w:rPr>
          <w:rFonts w:ascii="Times New Roman" w:eastAsia="Calibri" w:hAnsi="Times New Roman" w:cs="Times New Roman"/>
          <w:bCs/>
          <w:sz w:val="12"/>
          <w:szCs w:val="12"/>
        </w:rPr>
        <w:t xml:space="preserve">изменений и дополнений в бюджет сельского поселения Кутузовский </w:t>
      </w:r>
      <w:r w:rsidR="00135763" w:rsidRPr="00135763">
        <w:rPr>
          <w:rFonts w:ascii="Times New Roman" w:eastAsia="Calibri" w:hAnsi="Times New Roman" w:cs="Times New Roman"/>
          <w:bCs/>
          <w:sz w:val="12"/>
          <w:szCs w:val="12"/>
        </w:rPr>
        <w:t>на 2021 год и на плановый период 2022 и 2023 годов</w:t>
      </w:r>
      <w:r w:rsidR="00DF0106">
        <w:rPr>
          <w:rFonts w:ascii="Times New Roman" w:eastAsia="Calibri" w:hAnsi="Times New Roman" w:cs="Times New Roman"/>
          <w:bCs/>
          <w:sz w:val="12"/>
          <w:szCs w:val="12"/>
        </w:rPr>
        <w:t>»………………………………</w:t>
      </w:r>
      <w:r w:rsidR="00135763">
        <w:rPr>
          <w:rFonts w:ascii="Times New Roman" w:eastAsia="Calibri" w:hAnsi="Times New Roman" w:cs="Times New Roman"/>
          <w:bCs/>
          <w:sz w:val="12"/>
          <w:szCs w:val="12"/>
        </w:rPr>
        <w:t>………………………………………………………………..………………………………………………....11</w:t>
      </w:r>
    </w:p>
    <w:p w:rsidR="00E80B64" w:rsidRDefault="00E80B64" w:rsidP="00080B0F">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62B7D" w:rsidRDefault="00462B7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C17766" w:rsidRDefault="00C17766"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DE3B84" w:rsidRDefault="00DE3B84" w:rsidP="00CF7C42">
      <w:pPr>
        <w:tabs>
          <w:tab w:val="left" w:pos="6936"/>
        </w:tabs>
        <w:spacing w:after="0" w:line="240" w:lineRule="auto"/>
        <w:ind w:firstLine="284"/>
        <w:jc w:val="both"/>
        <w:rPr>
          <w:rFonts w:ascii="Times New Roman" w:eastAsia="Calibri" w:hAnsi="Times New Roman" w:cs="Times New Roman"/>
          <w:bCs/>
          <w:sz w:val="12"/>
          <w:szCs w:val="12"/>
        </w:rPr>
      </w:pPr>
    </w:p>
    <w:p w:rsidR="00DE3B84" w:rsidRDefault="00DE3B84"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AE22E3" w:rsidRPr="00AE22E3" w:rsidRDefault="00AE22E3" w:rsidP="00697988">
      <w:pPr>
        <w:tabs>
          <w:tab w:val="left" w:pos="0"/>
        </w:tabs>
        <w:spacing w:after="0" w:line="240" w:lineRule="auto"/>
        <w:ind w:firstLine="284"/>
        <w:jc w:val="center"/>
        <w:rPr>
          <w:rFonts w:ascii="Times New Roman" w:hAnsi="Times New Roman" w:cs="Times New Roman"/>
          <w:sz w:val="12"/>
          <w:szCs w:val="12"/>
        </w:rPr>
      </w:pPr>
      <w:r w:rsidRPr="00AE22E3">
        <w:rPr>
          <w:rFonts w:ascii="Times New Roman" w:hAnsi="Times New Roman" w:cs="Times New Roman"/>
          <w:sz w:val="12"/>
          <w:szCs w:val="12"/>
        </w:rPr>
        <w:lastRenderedPageBreak/>
        <w:t>СОБРАНИЕ ПРЕДСТАВИТЕЛЕЙ</w:t>
      </w:r>
    </w:p>
    <w:p w:rsidR="00AE22E3" w:rsidRPr="00AE22E3" w:rsidRDefault="00AE22E3" w:rsidP="00AE22E3">
      <w:pPr>
        <w:tabs>
          <w:tab w:val="left" w:pos="0"/>
        </w:tabs>
        <w:spacing w:after="0" w:line="240" w:lineRule="auto"/>
        <w:ind w:firstLine="284"/>
        <w:jc w:val="center"/>
        <w:rPr>
          <w:rFonts w:ascii="Times New Roman" w:hAnsi="Times New Roman" w:cs="Times New Roman"/>
          <w:sz w:val="12"/>
          <w:szCs w:val="12"/>
        </w:rPr>
      </w:pPr>
      <w:r w:rsidRPr="00AE22E3">
        <w:rPr>
          <w:rFonts w:ascii="Times New Roman" w:hAnsi="Times New Roman" w:cs="Times New Roman"/>
          <w:sz w:val="12"/>
          <w:szCs w:val="12"/>
        </w:rPr>
        <w:t>МУНИЦИПАЛЬНОГО РАЙОНА СЕРГИЕВСКИЙ</w:t>
      </w:r>
    </w:p>
    <w:p w:rsidR="00AE22E3" w:rsidRPr="00AE22E3" w:rsidRDefault="00AE22E3" w:rsidP="00AE22E3">
      <w:pPr>
        <w:tabs>
          <w:tab w:val="left" w:pos="0"/>
        </w:tabs>
        <w:spacing w:after="0" w:line="240" w:lineRule="auto"/>
        <w:ind w:firstLine="284"/>
        <w:jc w:val="center"/>
        <w:rPr>
          <w:rFonts w:ascii="Times New Roman" w:hAnsi="Times New Roman" w:cs="Times New Roman"/>
          <w:sz w:val="12"/>
          <w:szCs w:val="12"/>
        </w:rPr>
      </w:pPr>
      <w:r w:rsidRPr="00AE22E3">
        <w:rPr>
          <w:rFonts w:ascii="Times New Roman" w:hAnsi="Times New Roman" w:cs="Times New Roman"/>
          <w:sz w:val="12"/>
          <w:szCs w:val="12"/>
        </w:rPr>
        <w:t>САМАРСКОЙ ОБЛАСТИ</w:t>
      </w:r>
    </w:p>
    <w:p w:rsidR="00AE22E3" w:rsidRPr="00AE22E3" w:rsidRDefault="00AE22E3" w:rsidP="00AE22E3">
      <w:pPr>
        <w:tabs>
          <w:tab w:val="left" w:pos="0"/>
        </w:tabs>
        <w:spacing w:after="0" w:line="240" w:lineRule="auto"/>
        <w:ind w:firstLine="284"/>
        <w:jc w:val="center"/>
        <w:rPr>
          <w:rFonts w:ascii="Times New Roman" w:hAnsi="Times New Roman" w:cs="Times New Roman"/>
          <w:sz w:val="12"/>
          <w:szCs w:val="12"/>
        </w:rPr>
      </w:pPr>
      <w:r w:rsidRPr="00AE22E3">
        <w:rPr>
          <w:rFonts w:ascii="Times New Roman" w:hAnsi="Times New Roman" w:cs="Times New Roman"/>
          <w:sz w:val="12"/>
          <w:szCs w:val="12"/>
        </w:rPr>
        <w:t>РЕШЕНИЕ</w:t>
      </w:r>
    </w:p>
    <w:p w:rsidR="00AE22E3" w:rsidRPr="00AE22E3" w:rsidRDefault="00AE22E3" w:rsidP="00697988">
      <w:pPr>
        <w:tabs>
          <w:tab w:val="left" w:pos="0"/>
        </w:tabs>
        <w:spacing w:after="0" w:line="240" w:lineRule="auto"/>
        <w:ind w:firstLine="284"/>
        <w:rPr>
          <w:rFonts w:ascii="Times New Roman" w:hAnsi="Times New Roman" w:cs="Times New Roman"/>
          <w:sz w:val="12"/>
          <w:szCs w:val="12"/>
        </w:rPr>
      </w:pPr>
      <w:r w:rsidRPr="00AE22E3">
        <w:rPr>
          <w:rFonts w:ascii="Times New Roman" w:hAnsi="Times New Roman" w:cs="Times New Roman"/>
          <w:sz w:val="12"/>
          <w:szCs w:val="12"/>
        </w:rPr>
        <w:t xml:space="preserve"> «26» ноября 2021г.                                              </w:t>
      </w:r>
      <w:r>
        <w:rPr>
          <w:rFonts w:ascii="Times New Roman" w:hAnsi="Times New Roman" w:cs="Times New Roman"/>
          <w:sz w:val="12"/>
          <w:szCs w:val="12"/>
        </w:rPr>
        <w:t xml:space="preserve">                                                                                                                                                    №</w:t>
      </w:r>
      <w:r w:rsidR="00697988">
        <w:rPr>
          <w:rFonts w:ascii="Times New Roman" w:hAnsi="Times New Roman" w:cs="Times New Roman"/>
          <w:sz w:val="12"/>
          <w:szCs w:val="12"/>
        </w:rPr>
        <w:t>64</w:t>
      </w:r>
    </w:p>
    <w:p w:rsidR="00AE22E3" w:rsidRPr="00AE22E3" w:rsidRDefault="00AE22E3" w:rsidP="00697988">
      <w:pPr>
        <w:tabs>
          <w:tab w:val="left" w:pos="0"/>
        </w:tabs>
        <w:spacing w:after="0" w:line="240" w:lineRule="auto"/>
        <w:ind w:firstLine="284"/>
        <w:jc w:val="center"/>
        <w:rPr>
          <w:rFonts w:ascii="Times New Roman" w:hAnsi="Times New Roman" w:cs="Times New Roman"/>
          <w:sz w:val="12"/>
          <w:szCs w:val="12"/>
        </w:rPr>
      </w:pPr>
      <w:r w:rsidRPr="00AE22E3">
        <w:rPr>
          <w:rFonts w:ascii="Times New Roman" w:hAnsi="Times New Roman" w:cs="Times New Roman"/>
          <w:sz w:val="12"/>
          <w:szCs w:val="12"/>
        </w:rPr>
        <w:t xml:space="preserve">О внесении </w:t>
      </w:r>
      <w:r w:rsidR="00697988">
        <w:rPr>
          <w:rFonts w:ascii="Times New Roman" w:hAnsi="Times New Roman" w:cs="Times New Roman"/>
          <w:sz w:val="12"/>
          <w:szCs w:val="12"/>
        </w:rPr>
        <w:t xml:space="preserve">изменений и дополнений в бюджет </w:t>
      </w:r>
      <w:r w:rsidRPr="00AE22E3">
        <w:rPr>
          <w:rFonts w:ascii="Times New Roman" w:hAnsi="Times New Roman" w:cs="Times New Roman"/>
          <w:sz w:val="12"/>
          <w:szCs w:val="12"/>
        </w:rPr>
        <w:t>му</w:t>
      </w:r>
      <w:r w:rsidR="00697988">
        <w:rPr>
          <w:rFonts w:ascii="Times New Roman" w:hAnsi="Times New Roman" w:cs="Times New Roman"/>
          <w:sz w:val="12"/>
          <w:szCs w:val="12"/>
        </w:rPr>
        <w:t xml:space="preserve">ниципального района Сергиевский </w:t>
      </w:r>
      <w:r w:rsidRPr="00AE22E3">
        <w:rPr>
          <w:rFonts w:ascii="Times New Roman" w:hAnsi="Times New Roman" w:cs="Times New Roman"/>
          <w:sz w:val="12"/>
          <w:szCs w:val="12"/>
        </w:rPr>
        <w:t>на 2021 год и на плановый период 2022 и 2023 годов</w:t>
      </w:r>
    </w:p>
    <w:p w:rsidR="00AE22E3" w:rsidRPr="00AE22E3" w:rsidRDefault="00AE22E3" w:rsidP="00697988">
      <w:pPr>
        <w:tabs>
          <w:tab w:val="left" w:pos="0"/>
        </w:tabs>
        <w:spacing w:after="0" w:line="240" w:lineRule="auto"/>
        <w:ind w:firstLine="284"/>
        <w:jc w:val="both"/>
        <w:rPr>
          <w:rFonts w:ascii="Times New Roman" w:hAnsi="Times New Roman" w:cs="Times New Roman"/>
          <w:sz w:val="12"/>
          <w:szCs w:val="12"/>
        </w:rPr>
      </w:pPr>
      <w:proofErr w:type="gramStart"/>
      <w:r w:rsidRPr="00AE22E3">
        <w:rPr>
          <w:rFonts w:ascii="Times New Roman" w:hAnsi="Times New Roman" w:cs="Times New Roman"/>
          <w:sz w:val="12"/>
          <w:szCs w:val="12"/>
        </w:rPr>
        <w:t>Рассмотрев представленный Администрацией муниципального района Сергиевский бюджет муниципального района Сергиевский на 2021</w:t>
      </w:r>
      <w:proofErr w:type="gramEnd"/>
      <w:r w:rsidRPr="00AE22E3">
        <w:rPr>
          <w:rFonts w:ascii="Times New Roman" w:hAnsi="Times New Roman" w:cs="Times New Roman"/>
          <w:sz w:val="12"/>
          <w:szCs w:val="12"/>
        </w:rPr>
        <w:t xml:space="preserve"> год и плановый период  2022 и  2023 годов, Собрание Представителей мун</w:t>
      </w:r>
      <w:r w:rsidR="00697988">
        <w:rPr>
          <w:rFonts w:ascii="Times New Roman" w:hAnsi="Times New Roman" w:cs="Times New Roman"/>
          <w:sz w:val="12"/>
          <w:szCs w:val="12"/>
        </w:rPr>
        <w:t xml:space="preserve">иципального района Сергиевский </w:t>
      </w:r>
    </w:p>
    <w:p w:rsidR="00AE22E3" w:rsidRPr="00AE22E3" w:rsidRDefault="00AE22E3" w:rsidP="00697988">
      <w:pPr>
        <w:tabs>
          <w:tab w:val="left" w:pos="0"/>
        </w:tabs>
        <w:spacing w:after="0" w:line="240" w:lineRule="auto"/>
        <w:ind w:firstLine="284"/>
        <w:jc w:val="both"/>
        <w:rPr>
          <w:rFonts w:ascii="Times New Roman" w:hAnsi="Times New Roman" w:cs="Times New Roman"/>
          <w:sz w:val="12"/>
          <w:szCs w:val="12"/>
        </w:rPr>
      </w:pPr>
      <w:r w:rsidRPr="00AE22E3">
        <w:rPr>
          <w:rFonts w:ascii="Times New Roman" w:hAnsi="Times New Roman" w:cs="Times New Roman"/>
          <w:sz w:val="12"/>
          <w:szCs w:val="12"/>
        </w:rPr>
        <w:t>РЕШИЛО:</w:t>
      </w:r>
    </w:p>
    <w:p w:rsidR="00AE22E3" w:rsidRPr="00AE22E3" w:rsidRDefault="00697988" w:rsidP="0069798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AE22E3" w:rsidRPr="00AE22E3">
        <w:rPr>
          <w:rFonts w:ascii="Times New Roman" w:hAnsi="Times New Roman" w:cs="Times New Roman"/>
          <w:sz w:val="12"/>
          <w:szCs w:val="12"/>
        </w:rPr>
        <w:t>Внести в решение Собрания Представителей муниципального района Сергие</w:t>
      </w:r>
      <w:r w:rsidR="00C17766">
        <w:rPr>
          <w:rFonts w:ascii="Times New Roman" w:hAnsi="Times New Roman" w:cs="Times New Roman"/>
          <w:sz w:val="12"/>
          <w:szCs w:val="12"/>
        </w:rPr>
        <w:t>вский от 18 декабря 2020 года №</w:t>
      </w:r>
      <w:r w:rsidR="00AE22E3" w:rsidRPr="00AE22E3">
        <w:rPr>
          <w:rFonts w:ascii="Times New Roman" w:hAnsi="Times New Roman" w:cs="Times New Roman"/>
          <w:sz w:val="12"/>
          <w:szCs w:val="12"/>
        </w:rPr>
        <w:t>29 «О бюджете муниципального района Сергиевский  на 2021 год и плановый период 2022 и 2023 годов» следующие изменения и дополнения:</w:t>
      </w:r>
    </w:p>
    <w:p w:rsidR="00AE22E3" w:rsidRPr="00AE22E3" w:rsidRDefault="00697988" w:rsidP="0069798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AE22E3" w:rsidRPr="00AE22E3">
        <w:rPr>
          <w:rFonts w:ascii="Times New Roman" w:hAnsi="Times New Roman" w:cs="Times New Roman"/>
          <w:sz w:val="12"/>
          <w:szCs w:val="12"/>
        </w:rPr>
        <w:t>Пункт 1 статьи 1 изложить в следующей редакции:</w:t>
      </w:r>
    </w:p>
    <w:p w:rsidR="00AE22E3" w:rsidRPr="00AE22E3" w:rsidRDefault="00697988" w:rsidP="0069798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AE22E3" w:rsidRPr="00AE22E3">
        <w:rPr>
          <w:rFonts w:ascii="Times New Roman" w:hAnsi="Times New Roman" w:cs="Times New Roman"/>
          <w:sz w:val="12"/>
          <w:szCs w:val="12"/>
        </w:rPr>
        <w:t xml:space="preserve">Утвердить основные характеристики местного бюджета на 2021 год: </w:t>
      </w:r>
    </w:p>
    <w:p w:rsidR="00AE22E3" w:rsidRPr="00AE22E3" w:rsidRDefault="00AE22E3" w:rsidP="00697988">
      <w:pPr>
        <w:tabs>
          <w:tab w:val="left" w:pos="0"/>
        </w:tabs>
        <w:spacing w:after="0" w:line="240" w:lineRule="auto"/>
        <w:ind w:firstLine="284"/>
        <w:jc w:val="both"/>
        <w:rPr>
          <w:rFonts w:ascii="Times New Roman" w:hAnsi="Times New Roman" w:cs="Times New Roman"/>
          <w:sz w:val="12"/>
          <w:szCs w:val="12"/>
        </w:rPr>
      </w:pPr>
      <w:r w:rsidRPr="00AE22E3">
        <w:rPr>
          <w:rFonts w:ascii="Times New Roman" w:hAnsi="Times New Roman" w:cs="Times New Roman"/>
          <w:sz w:val="12"/>
          <w:szCs w:val="12"/>
        </w:rPr>
        <w:t>общий объем доходов – 1 268 543 тыс. рублей;</w:t>
      </w:r>
    </w:p>
    <w:p w:rsidR="00AE22E3" w:rsidRPr="00AE22E3" w:rsidRDefault="00AE22E3" w:rsidP="00697988">
      <w:pPr>
        <w:tabs>
          <w:tab w:val="left" w:pos="0"/>
        </w:tabs>
        <w:spacing w:after="0" w:line="240" w:lineRule="auto"/>
        <w:ind w:firstLine="284"/>
        <w:jc w:val="both"/>
        <w:rPr>
          <w:rFonts w:ascii="Times New Roman" w:hAnsi="Times New Roman" w:cs="Times New Roman"/>
          <w:sz w:val="12"/>
          <w:szCs w:val="12"/>
        </w:rPr>
      </w:pPr>
      <w:r w:rsidRPr="00AE22E3">
        <w:rPr>
          <w:rFonts w:ascii="Times New Roman" w:hAnsi="Times New Roman" w:cs="Times New Roman"/>
          <w:sz w:val="12"/>
          <w:szCs w:val="12"/>
        </w:rPr>
        <w:t>общий объем расходов – 1 328 910 тыс. рублей;</w:t>
      </w:r>
    </w:p>
    <w:p w:rsidR="00AE22E3" w:rsidRPr="00AE22E3" w:rsidRDefault="00AE22E3" w:rsidP="00697988">
      <w:pPr>
        <w:tabs>
          <w:tab w:val="left" w:pos="0"/>
        </w:tabs>
        <w:spacing w:after="0" w:line="240" w:lineRule="auto"/>
        <w:ind w:firstLine="284"/>
        <w:jc w:val="both"/>
        <w:rPr>
          <w:rFonts w:ascii="Times New Roman" w:hAnsi="Times New Roman" w:cs="Times New Roman"/>
          <w:sz w:val="12"/>
          <w:szCs w:val="12"/>
        </w:rPr>
      </w:pPr>
      <w:r w:rsidRPr="00AE22E3">
        <w:rPr>
          <w:rFonts w:ascii="Times New Roman" w:hAnsi="Times New Roman" w:cs="Times New Roman"/>
          <w:sz w:val="12"/>
          <w:szCs w:val="12"/>
        </w:rPr>
        <w:t>дефицит – 60 367 тыс. рублей.</w:t>
      </w:r>
    </w:p>
    <w:p w:rsidR="00AE22E3" w:rsidRPr="00AE22E3" w:rsidRDefault="00697988" w:rsidP="0069798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AE22E3" w:rsidRPr="00AE22E3">
        <w:rPr>
          <w:rFonts w:ascii="Times New Roman" w:hAnsi="Times New Roman" w:cs="Times New Roman"/>
          <w:sz w:val="12"/>
          <w:szCs w:val="12"/>
        </w:rPr>
        <w:t>Пункты 1,2 статьи 4 изложить в следующей редакции:</w:t>
      </w:r>
    </w:p>
    <w:p w:rsidR="00AE22E3" w:rsidRPr="00AE22E3" w:rsidRDefault="00697988" w:rsidP="0069798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AE22E3" w:rsidRPr="00AE22E3">
        <w:rPr>
          <w:rFonts w:ascii="Times New Roman" w:hAnsi="Times New Roman" w:cs="Times New Roman"/>
          <w:sz w:val="12"/>
          <w:szCs w:val="12"/>
        </w:rPr>
        <w:t xml:space="preserve">Утвердить объем безвозмездных поступлений в доход бюджета в 2021 году в сумме  914 431 тыс. рублей, из них субсидии, субвенции и иные межбюджетные трансферты, имеющие целевое назначение – 392 334 тыс. рублей. </w:t>
      </w:r>
    </w:p>
    <w:p w:rsidR="00AE22E3" w:rsidRPr="00AE22E3" w:rsidRDefault="00697988" w:rsidP="0069798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AE22E3" w:rsidRPr="00AE22E3">
        <w:rPr>
          <w:rFonts w:ascii="Times New Roman" w:hAnsi="Times New Roman" w:cs="Times New Roman"/>
          <w:sz w:val="12"/>
          <w:szCs w:val="12"/>
        </w:rPr>
        <w:t>Утвердить объем межбюджетных трансфертов, получаемых из бюджетов поселений в 2021 году, в сумме 388 956 тыс. рублей.</w:t>
      </w:r>
    </w:p>
    <w:p w:rsidR="00AE22E3" w:rsidRPr="00AE22E3" w:rsidRDefault="00697988" w:rsidP="0069798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AE22E3" w:rsidRPr="00AE22E3">
        <w:rPr>
          <w:rFonts w:ascii="Times New Roman" w:hAnsi="Times New Roman" w:cs="Times New Roman"/>
          <w:sz w:val="12"/>
          <w:szCs w:val="12"/>
        </w:rPr>
        <w:t>В статье 12 сумму «73 060» заменить суммой «76 160».</w:t>
      </w:r>
    </w:p>
    <w:p w:rsidR="00AE22E3" w:rsidRPr="00AE22E3" w:rsidRDefault="00697988" w:rsidP="0069798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AE22E3" w:rsidRPr="00AE22E3">
        <w:rPr>
          <w:rFonts w:ascii="Times New Roman" w:hAnsi="Times New Roman" w:cs="Times New Roman"/>
          <w:sz w:val="12"/>
          <w:szCs w:val="12"/>
        </w:rPr>
        <w:t>В статье 13 сумму «26 043» заменить суммой «29 143».</w:t>
      </w:r>
    </w:p>
    <w:p w:rsidR="00AE22E3" w:rsidRPr="00AE22E3" w:rsidRDefault="00697988" w:rsidP="0069798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00AE22E3" w:rsidRPr="00AE22E3">
        <w:rPr>
          <w:rFonts w:ascii="Times New Roman" w:hAnsi="Times New Roman" w:cs="Times New Roman"/>
          <w:sz w:val="12"/>
          <w:szCs w:val="12"/>
        </w:rPr>
        <w:t xml:space="preserve">Приложения № 3,5,8,9,10,11 изложить в новой редакции (прилагаются).                                      </w:t>
      </w:r>
    </w:p>
    <w:p w:rsidR="00AE22E3" w:rsidRPr="00AE22E3" w:rsidRDefault="00AE22E3" w:rsidP="00697988">
      <w:pPr>
        <w:tabs>
          <w:tab w:val="left" w:pos="0"/>
        </w:tabs>
        <w:spacing w:after="0" w:line="240" w:lineRule="auto"/>
        <w:ind w:firstLine="284"/>
        <w:jc w:val="both"/>
        <w:rPr>
          <w:rFonts w:ascii="Times New Roman" w:hAnsi="Times New Roman" w:cs="Times New Roman"/>
          <w:sz w:val="12"/>
          <w:szCs w:val="12"/>
        </w:rPr>
      </w:pPr>
      <w:r w:rsidRPr="00AE22E3">
        <w:rPr>
          <w:rFonts w:ascii="Times New Roman" w:hAnsi="Times New Roman" w:cs="Times New Roman"/>
          <w:sz w:val="12"/>
          <w:szCs w:val="12"/>
        </w:rPr>
        <w:t xml:space="preserve"> 2.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AE22E3" w:rsidRPr="00AE22E3" w:rsidRDefault="00AE22E3" w:rsidP="00697988">
      <w:pPr>
        <w:tabs>
          <w:tab w:val="left" w:pos="0"/>
        </w:tabs>
        <w:spacing w:after="0" w:line="240" w:lineRule="auto"/>
        <w:ind w:firstLine="284"/>
        <w:jc w:val="both"/>
        <w:rPr>
          <w:rFonts w:ascii="Times New Roman" w:hAnsi="Times New Roman" w:cs="Times New Roman"/>
          <w:sz w:val="12"/>
          <w:szCs w:val="12"/>
        </w:rPr>
      </w:pPr>
      <w:r w:rsidRPr="00AE22E3">
        <w:rPr>
          <w:rFonts w:ascii="Times New Roman" w:hAnsi="Times New Roman" w:cs="Times New Roman"/>
          <w:sz w:val="12"/>
          <w:szCs w:val="12"/>
        </w:rPr>
        <w:t>3. Настоящее решение вступает в силу с момента его официа</w:t>
      </w:r>
      <w:r w:rsidR="00697988">
        <w:rPr>
          <w:rFonts w:ascii="Times New Roman" w:hAnsi="Times New Roman" w:cs="Times New Roman"/>
          <w:sz w:val="12"/>
          <w:szCs w:val="12"/>
        </w:rPr>
        <w:t>льного опубликования.</w:t>
      </w:r>
    </w:p>
    <w:p w:rsidR="00697988" w:rsidRDefault="00697988" w:rsidP="0069798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муниципального района </w:t>
      </w:r>
      <w:r w:rsidR="00AE22E3" w:rsidRPr="00AE22E3">
        <w:rPr>
          <w:rFonts w:ascii="Times New Roman" w:hAnsi="Times New Roman" w:cs="Times New Roman"/>
          <w:sz w:val="12"/>
          <w:szCs w:val="12"/>
        </w:rPr>
        <w:t xml:space="preserve">Сергиевский                                                            </w:t>
      </w:r>
      <w:r>
        <w:rPr>
          <w:rFonts w:ascii="Times New Roman" w:hAnsi="Times New Roman" w:cs="Times New Roman"/>
          <w:sz w:val="12"/>
          <w:szCs w:val="12"/>
        </w:rPr>
        <w:t xml:space="preserve">                   </w:t>
      </w:r>
    </w:p>
    <w:p w:rsidR="00AE22E3" w:rsidRPr="00AE22E3" w:rsidRDefault="00697988" w:rsidP="0069798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А.А. Веселов</w:t>
      </w:r>
    </w:p>
    <w:p w:rsidR="00AE22E3" w:rsidRPr="00AE22E3" w:rsidRDefault="00AE22E3" w:rsidP="00697988">
      <w:pPr>
        <w:tabs>
          <w:tab w:val="left" w:pos="0"/>
        </w:tabs>
        <w:spacing w:after="0" w:line="240" w:lineRule="auto"/>
        <w:ind w:firstLine="284"/>
        <w:jc w:val="right"/>
        <w:rPr>
          <w:rFonts w:ascii="Times New Roman" w:hAnsi="Times New Roman" w:cs="Times New Roman"/>
          <w:sz w:val="12"/>
          <w:szCs w:val="12"/>
        </w:rPr>
      </w:pPr>
      <w:r w:rsidRPr="00AE22E3">
        <w:rPr>
          <w:rFonts w:ascii="Times New Roman" w:hAnsi="Times New Roman" w:cs="Times New Roman"/>
          <w:sz w:val="12"/>
          <w:szCs w:val="12"/>
        </w:rPr>
        <w:t>Председатель Собрания представителей</w:t>
      </w:r>
    </w:p>
    <w:p w:rsidR="00697988" w:rsidRDefault="00AE22E3" w:rsidP="00697988">
      <w:pPr>
        <w:tabs>
          <w:tab w:val="left" w:pos="0"/>
        </w:tabs>
        <w:spacing w:after="0" w:line="240" w:lineRule="auto"/>
        <w:ind w:firstLine="284"/>
        <w:jc w:val="right"/>
        <w:rPr>
          <w:rFonts w:ascii="Times New Roman" w:hAnsi="Times New Roman" w:cs="Times New Roman"/>
          <w:sz w:val="12"/>
          <w:szCs w:val="12"/>
        </w:rPr>
      </w:pPr>
      <w:r w:rsidRPr="00AE22E3">
        <w:rPr>
          <w:rFonts w:ascii="Times New Roman" w:hAnsi="Times New Roman" w:cs="Times New Roman"/>
          <w:sz w:val="12"/>
          <w:szCs w:val="12"/>
        </w:rPr>
        <w:t xml:space="preserve">муниципального района Сергиевский                                     </w:t>
      </w:r>
    </w:p>
    <w:p w:rsidR="007D1466" w:rsidRDefault="00AE22E3" w:rsidP="00697988">
      <w:pPr>
        <w:tabs>
          <w:tab w:val="left" w:pos="0"/>
        </w:tabs>
        <w:spacing w:after="0" w:line="240" w:lineRule="auto"/>
        <w:ind w:firstLine="284"/>
        <w:jc w:val="right"/>
        <w:rPr>
          <w:rFonts w:ascii="Times New Roman" w:hAnsi="Times New Roman" w:cs="Times New Roman"/>
          <w:sz w:val="12"/>
          <w:szCs w:val="12"/>
        </w:rPr>
      </w:pPr>
      <w:r w:rsidRPr="00AE22E3">
        <w:rPr>
          <w:rFonts w:ascii="Times New Roman" w:hAnsi="Times New Roman" w:cs="Times New Roman"/>
          <w:sz w:val="12"/>
          <w:szCs w:val="12"/>
        </w:rPr>
        <w:t xml:space="preserve">Ю.В. </w:t>
      </w:r>
      <w:proofErr w:type="spellStart"/>
      <w:r w:rsidRPr="00AE22E3">
        <w:rPr>
          <w:rFonts w:ascii="Times New Roman" w:hAnsi="Times New Roman" w:cs="Times New Roman"/>
          <w:sz w:val="12"/>
          <w:szCs w:val="12"/>
        </w:rPr>
        <w:t>Анцинов</w:t>
      </w:r>
      <w:proofErr w:type="spellEnd"/>
    </w:p>
    <w:p w:rsidR="00697988" w:rsidRDefault="00697988" w:rsidP="00697988">
      <w:pPr>
        <w:tabs>
          <w:tab w:val="left" w:pos="0"/>
        </w:tabs>
        <w:spacing w:after="0" w:line="240" w:lineRule="auto"/>
        <w:ind w:firstLine="284"/>
        <w:jc w:val="right"/>
        <w:rPr>
          <w:rFonts w:ascii="Times New Roman" w:hAnsi="Times New Roman" w:cs="Times New Roman"/>
          <w:sz w:val="12"/>
          <w:szCs w:val="12"/>
        </w:rPr>
      </w:pPr>
    </w:p>
    <w:p w:rsidR="00697988" w:rsidRPr="00697988" w:rsidRDefault="00697988" w:rsidP="0069798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697988" w:rsidRDefault="00697988" w:rsidP="00697988">
      <w:pPr>
        <w:tabs>
          <w:tab w:val="left" w:pos="0"/>
        </w:tabs>
        <w:spacing w:after="0" w:line="240" w:lineRule="auto"/>
        <w:ind w:firstLine="284"/>
        <w:jc w:val="right"/>
        <w:rPr>
          <w:rFonts w:ascii="Times New Roman" w:hAnsi="Times New Roman" w:cs="Times New Roman"/>
          <w:sz w:val="12"/>
          <w:szCs w:val="12"/>
        </w:rPr>
      </w:pPr>
      <w:r w:rsidRPr="00697988">
        <w:rPr>
          <w:rFonts w:ascii="Times New Roman" w:hAnsi="Times New Roman" w:cs="Times New Roman"/>
          <w:sz w:val="12"/>
          <w:szCs w:val="12"/>
        </w:rPr>
        <w:t xml:space="preserve">к Решению Собрания представителей </w:t>
      </w:r>
    </w:p>
    <w:p w:rsidR="00697988" w:rsidRDefault="00697988" w:rsidP="00697988">
      <w:pPr>
        <w:tabs>
          <w:tab w:val="left" w:pos="0"/>
        </w:tabs>
        <w:spacing w:after="0" w:line="240" w:lineRule="auto"/>
        <w:ind w:firstLine="284"/>
        <w:jc w:val="right"/>
        <w:rPr>
          <w:rFonts w:ascii="Times New Roman" w:hAnsi="Times New Roman" w:cs="Times New Roman"/>
          <w:sz w:val="12"/>
          <w:szCs w:val="12"/>
        </w:rPr>
      </w:pPr>
      <w:r w:rsidRPr="00697988">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p>
    <w:p w:rsidR="00697988" w:rsidRDefault="00697988" w:rsidP="0069798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№64 от "26" ноября 2021 г.</w:t>
      </w:r>
    </w:p>
    <w:p w:rsidR="00697988" w:rsidRDefault="00697988" w:rsidP="00697988">
      <w:pPr>
        <w:tabs>
          <w:tab w:val="left" w:pos="0"/>
        </w:tabs>
        <w:spacing w:after="0" w:line="240" w:lineRule="auto"/>
        <w:ind w:firstLine="284"/>
        <w:jc w:val="center"/>
        <w:rPr>
          <w:rFonts w:ascii="Times New Roman" w:hAnsi="Times New Roman" w:cs="Times New Roman"/>
          <w:sz w:val="12"/>
          <w:szCs w:val="12"/>
        </w:rPr>
      </w:pPr>
      <w:r w:rsidRPr="00697988">
        <w:rPr>
          <w:rFonts w:ascii="Times New Roman" w:hAnsi="Times New Roman" w:cs="Times New Roman"/>
          <w:sz w:val="12"/>
          <w:szCs w:val="12"/>
        </w:rPr>
        <w:t>Ведомственная структура расходов бюджета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541"/>
        <w:gridCol w:w="427"/>
        <w:gridCol w:w="425"/>
        <w:gridCol w:w="992"/>
        <w:gridCol w:w="425"/>
        <w:gridCol w:w="699"/>
        <w:gridCol w:w="1252"/>
      </w:tblGrid>
      <w:tr w:rsidR="00697988" w:rsidRPr="00697988" w:rsidTr="00697988">
        <w:trPr>
          <w:trHeight w:val="70"/>
        </w:trPr>
        <w:tc>
          <w:tcPr>
            <w:tcW w:w="626" w:type="pct"/>
            <w:vMerge w:val="restart"/>
            <w:shd w:val="clear" w:color="auto" w:fill="auto"/>
            <w:vAlign w:val="center"/>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bookmarkStart w:id="0" w:name="RANGE!A7:I296"/>
            <w:r w:rsidRPr="00697988">
              <w:rPr>
                <w:rFonts w:ascii="Times New Roman" w:eastAsia="Times New Roman" w:hAnsi="Times New Roman" w:cs="Times New Roman"/>
                <w:color w:val="000000"/>
                <w:sz w:val="12"/>
                <w:szCs w:val="12"/>
                <w:lang w:eastAsia="ru-RU"/>
              </w:rPr>
              <w:t>Код главного распорядителя бюджетных средств</w:t>
            </w:r>
            <w:bookmarkEnd w:id="0"/>
          </w:p>
        </w:tc>
        <w:tc>
          <w:tcPr>
            <w:tcW w:w="1644" w:type="pct"/>
            <w:vMerge w:val="restart"/>
            <w:shd w:val="clear" w:color="auto" w:fill="auto"/>
            <w:vAlign w:val="center"/>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76" w:type="pct"/>
            <w:vMerge w:val="restart"/>
            <w:shd w:val="clear" w:color="auto" w:fill="auto"/>
            <w:vAlign w:val="center"/>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roofErr w:type="spellStart"/>
            <w:r w:rsidRPr="00697988">
              <w:rPr>
                <w:rFonts w:ascii="Times New Roman" w:eastAsia="Times New Roman" w:hAnsi="Times New Roman" w:cs="Times New Roman"/>
                <w:color w:val="000000"/>
                <w:sz w:val="12"/>
                <w:szCs w:val="12"/>
                <w:lang w:eastAsia="ru-RU"/>
              </w:rPr>
              <w:t>Рз</w:t>
            </w:r>
            <w:proofErr w:type="spellEnd"/>
          </w:p>
        </w:tc>
        <w:tc>
          <w:tcPr>
            <w:tcW w:w="275" w:type="pct"/>
            <w:vMerge w:val="restart"/>
            <w:shd w:val="clear" w:color="auto" w:fill="auto"/>
            <w:vAlign w:val="center"/>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roofErr w:type="gramStart"/>
            <w:r w:rsidRPr="00697988">
              <w:rPr>
                <w:rFonts w:ascii="Times New Roman" w:eastAsia="Times New Roman" w:hAnsi="Times New Roman" w:cs="Times New Roman"/>
                <w:color w:val="000000"/>
                <w:sz w:val="12"/>
                <w:szCs w:val="12"/>
                <w:lang w:eastAsia="ru-RU"/>
              </w:rPr>
              <w:t>ПР</w:t>
            </w:r>
            <w:proofErr w:type="gramEnd"/>
          </w:p>
        </w:tc>
        <w:tc>
          <w:tcPr>
            <w:tcW w:w="642" w:type="pct"/>
            <w:vMerge w:val="restart"/>
            <w:shd w:val="clear" w:color="auto" w:fill="auto"/>
            <w:vAlign w:val="center"/>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Сумма, тыс. рублей</w:t>
            </w:r>
          </w:p>
        </w:tc>
      </w:tr>
      <w:tr w:rsidR="00697988" w:rsidRPr="00697988" w:rsidTr="00697988">
        <w:trPr>
          <w:trHeight w:val="70"/>
        </w:trPr>
        <w:tc>
          <w:tcPr>
            <w:tcW w:w="626" w:type="pct"/>
            <w:vMerge/>
            <w:vAlign w:val="center"/>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p>
        </w:tc>
        <w:tc>
          <w:tcPr>
            <w:tcW w:w="1644" w:type="pct"/>
            <w:vMerge/>
            <w:vAlign w:val="center"/>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p>
        </w:tc>
        <w:tc>
          <w:tcPr>
            <w:tcW w:w="452" w:type="pct"/>
            <w:shd w:val="clear" w:color="auto" w:fill="auto"/>
            <w:vAlign w:val="center"/>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всего</w:t>
            </w:r>
          </w:p>
        </w:tc>
        <w:tc>
          <w:tcPr>
            <w:tcW w:w="810" w:type="pct"/>
            <w:shd w:val="clear" w:color="auto" w:fill="auto"/>
            <w:vAlign w:val="center"/>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697988" w:rsidRPr="00697988" w:rsidTr="00697988">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600</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Собрание Представителей муниципального района Сергиевский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2 066</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w:t>
            </w:r>
          </w:p>
        </w:tc>
      </w:tr>
      <w:tr w:rsidR="00697988" w:rsidRPr="00697988" w:rsidTr="00697988">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600</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2 066</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w:t>
            </w:r>
          </w:p>
        </w:tc>
      </w:tr>
      <w:tr w:rsidR="00697988" w:rsidRPr="00697988" w:rsidTr="00697988">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600</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2 066</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697988">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600</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120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1 865</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697988">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600</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201</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697988">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Администрация муниципального района Сергиевский Самарской области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1 073 771</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390 652</w:t>
            </w:r>
          </w:p>
        </w:tc>
      </w:tr>
      <w:tr w:rsidR="00697988" w:rsidRPr="00697988" w:rsidTr="00697988">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2 611</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w:t>
            </w:r>
          </w:p>
        </w:tc>
      </w:tr>
      <w:tr w:rsidR="00697988" w:rsidRPr="00697988" w:rsidTr="00697988">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02</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2 611</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697988">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02</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120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2 611</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697988">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Pr="00697988">
              <w:rPr>
                <w:rFonts w:ascii="Times New Roman" w:eastAsia="Times New Roman" w:hAnsi="Times New Roman" w:cs="Times New Roman"/>
                <w:b/>
                <w:bCs/>
                <w:color w:val="000000"/>
                <w:sz w:val="12"/>
                <w:szCs w:val="12"/>
                <w:lang w:eastAsia="ru-RU"/>
              </w:rPr>
              <w:lastRenderedPageBreak/>
              <w:t>администраций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43 419</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w:t>
            </w:r>
          </w:p>
        </w:tc>
      </w:tr>
      <w:tr w:rsidR="00697988" w:rsidRPr="00697988" w:rsidTr="00697988">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43 419</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697988">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120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41 129</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697988">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2 204</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697988">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850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87</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697988">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Судебная система</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23</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23</w:t>
            </w:r>
          </w:p>
        </w:tc>
      </w:tr>
      <w:tr w:rsidR="00697988" w:rsidRPr="00697988" w:rsidTr="00697988">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w:t>
            </w:r>
          </w:p>
        </w:tc>
      </w:tr>
      <w:tr w:rsidR="00697988" w:rsidRPr="00697988" w:rsidTr="00697988">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w:t>
            </w:r>
          </w:p>
        </w:tc>
      </w:tr>
      <w:tr w:rsidR="00697988" w:rsidRPr="00697988" w:rsidTr="00697988">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Другие общегосударственные вопросы</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70 751</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3 177</w:t>
            </w:r>
          </w:p>
        </w:tc>
      </w:tr>
      <w:tr w:rsidR="00697988" w:rsidRPr="00697988" w:rsidTr="00697988">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14 0 00 00000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1 782</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1 782</w:t>
            </w:r>
          </w:p>
        </w:tc>
      </w:tr>
      <w:tr w:rsidR="00697988" w:rsidRPr="00697988" w:rsidTr="00697988">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Развитие системы оказания автотранспортных услуг структурных подразделений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14 2 00 00000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1 782</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1 782</w:t>
            </w:r>
          </w:p>
        </w:tc>
      </w:tr>
      <w:tr w:rsidR="00697988" w:rsidRPr="00697988" w:rsidTr="00697988">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14 2 00 00000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1 782</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1 782</w:t>
            </w:r>
          </w:p>
        </w:tc>
      </w:tr>
      <w:tr w:rsidR="00697988" w:rsidRPr="00697988" w:rsidTr="00697988">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3 823</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105</w:t>
            </w:r>
          </w:p>
        </w:tc>
      </w:tr>
      <w:tr w:rsidR="00697988" w:rsidRPr="00697988" w:rsidTr="00697988">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3 527</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105</w:t>
            </w:r>
          </w:p>
        </w:tc>
      </w:tr>
      <w:tr w:rsidR="00697988" w:rsidRPr="00697988" w:rsidTr="00697988">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Бюджетные инвестиции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410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697988">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Субсидии автономным учреждениям</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620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236</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697988">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19 0 00 00000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14 631</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697988">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19 0 00 00000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110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12 132</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697988">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19 0 00 00000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2 358</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19 0 00 00000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850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141</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43 893</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542</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110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6 577</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4 122</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282</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Субсидии бюджетным учреждениям</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610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11 369</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260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Субсидии автономным учреждениям</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620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21 404</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Исполнение судебных актов</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830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256</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850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75</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Специальные расходы</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880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92</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lastRenderedPageBreak/>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35 0 00 00000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6 621</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749</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35 0 00 00000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110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5 558</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35 0 00 00000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114</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Специальные расходы</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35 0 00 00000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880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949</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749</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8 912</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697988">
              <w:rPr>
                <w:rFonts w:ascii="Times New Roman" w:eastAsia="Times New Roman" w:hAnsi="Times New Roman" w:cs="Times New Roman"/>
                <w:color w:val="000000"/>
                <w:sz w:val="12"/>
                <w:szCs w:val="12"/>
                <w:lang w:eastAsia="ru-RU"/>
              </w:rPr>
              <w:t>м.р</w:t>
            </w:r>
            <w:proofErr w:type="spellEnd"/>
            <w:r w:rsidRPr="00697988">
              <w:rPr>
                <w:rFonts w:ascii="Times New Roman" w:eastAsia="Times New Roman" w:hAnsi="Times New Roman" w:cs="Times New Roman"/>
                <w:color w:val="000000"/>
                <w:sz w:val="12"/>
                <w:szCs w:val="12"/>
                <w:lang w:eastAsia="ru-RU"/>
              </w:rPr>
              <w:t>. Сергиевский"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03</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20 0 00 00000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7 204</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03</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20 0 00 00000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618</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Субсидии автономным учреждениям</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03</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20 0 00 00000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620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6 586</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697988">
              <w:rPr>
                <w:rFonts w:ascii="Times New Roman" w:eastAsia="Times New Roman" w:hAnsi="Times New Roman" w:cs="Times New Roman"/>
                <w:color w:val="000000"/>
                <w:sz w:val="12"/>
                <w:szCs w:val="12"/>
                <w:lang w:eastAsia="ru-RU"/>
              </w:rPr>
              <w:t>боррелиоза</w:t>
            </w:r>
            <w:proofErr w:type="spellEnd"/>
            <w:r w:rsidRPr="00697988">
              <w:rPr>
                <w:rFonts w:ascii="Times New Roman" w:eastAsia="Times New Roman" w:hAnsi="Times New Roman" w:cs="Times New Roman"/>
                <w:color w:val="000000"/>
                <w:sz w:val="12"/>
                <w:szCs w:val="12"/>
                <w:lang w:eastAsia="ru-RU"/>
              </w:rPr>
              <w:t xml:space="preserve"> на территории муниципального района Сергиевский"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03</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1 708</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03</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76</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Субсидии бюджетным учреждениям</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03</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610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50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Субсидии автономным учреждениям</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03</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620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1 582</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14</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2 192</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797</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03</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14</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302</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03</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14</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11</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Премии и гранты</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03</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14</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350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291</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03</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14</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11 0 00 00000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Субсидии автономным учреждениям</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03</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14</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11 0 00 00000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620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03</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14</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1 236</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797</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03</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14</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120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1 230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791</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03</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14</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03</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14</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30 0 00 00000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53</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03</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14</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30 0 00 00000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53</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Сельское хозяйство и рыболовство</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10 860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8 816</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 xml:space="preserve">Муниципальная программа "Комплексное </w:t>
            </w:r>
            <w:r w:rsidRPr="00697988">
              <w:rPr>
                <w:rFonts w:ascii="Times New Roman" w:eastAsia="Times New Roman" w:hAnsi="Times New Roman" w:cs="Times New Roman"/>
                <w:color w:val="000000"/>
                <w:sz w:val="12"/>
                <w:szCs w:val="12"/>
                <w:lang w:eastAsia="ru-RU"/>
              </w:rPr>
              <w:lastRenderedPageBreak/>
              <w:t>развитие сельских территорий в муниципальном районе Сергиевский Самарской области"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200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Бюджетные инвестиции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410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200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7 097</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5 276</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110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4 407</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3 416</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120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2 654</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1 836</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850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12</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proofErr w:type="gramStart"/>
            <w:r w:rsidRPr="00697988">
              <w:rPr>
                <w:rFonts w:ascii="Times New Roman" w:eastAsia="Times New Roman" w:hAnsi="Times New Roman" w:cs="Times New Roman"/>
                <w:color w:val="000000"/>
                <w:sz w:val="12"/>
                <w:szCs w:val="12"/>
                <w:lang w:eastAsia="ru-RU"/>
              </w:rPr>
              <w:t>Муниципальная</w:t>
            </w:r>
            <w:proofErr w:type="gramEnd"/>
            <w:r w:rsidRPr="00697988">
              <w:rPr>
                <w:rFonts w:ascii="Times New Roman" w:eastAsia="Times New Roman" w:hAnsi="Times New Roman" w:cs="Times New Roman"/>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36 0 00 00000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3 563</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3 540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36 0 00 00000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540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792</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768</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36 0 00 00000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810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2 772</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2 772</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Водное хозяйство</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7 748</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7 507</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"Экологическая программа территории  муниципального  района Сергиевский"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06</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27 0 00 00000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7 748</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7 507</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06</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27 0 00 00000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Бюджетные инвестиции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06</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27 0 00 00000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410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7 507</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7 507</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Транспорт</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08</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3 398</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89</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08</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14 0 00 00000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3 398</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89</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 xml:space="preserve">Обеспечение пассажирскими перевозками </w:t>
            </w:r>
            <w:proofErr w:type="spellStart"/>
            <w:r w:rsidRPr="00697988">
              <w:rPr>
                <w:rFonts w:ascii="Times New Roman" w:eastAsia="Times New Roman" w:hAnsi="Times New Roman" w:cs="Times New Roman"/>
                <w:color w:val="000000"/>
                <w:sz w:val="12"/>
                <w:szCs w:val="12"/>
                <w:lang w:eastAsia="ru-RU"/>
              </w:rPr>
              <w:t>межпоселенческого</w:t>
            </w:r>
            <w:proofErr w:type="spellEnd"/>
            <w:r w:rsidRPr="00697988">
              <w:rPr>
                <w:rFonts w:ascii="Times New Roman" w:eastAsia="Times New Roman" w:hAnsi="Times New Roman" w:cs="Times New Roman"/>
                <w:color w:val="000000"/>
                <w:sz w:val="12"/>
                <w:szCs w:val="12"/>
                <w:lang w:eastAsia="ru-RU"/>
              </w:rPr>
              <w:t xml:space="preserve"> характера</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08</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14 1 00 00000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3 398</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89</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08</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14 1 00 00000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3 307</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08</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14 1 00 00000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810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90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89</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Дорожное хозяйство (дорожные фонды)</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88 590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09</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02 0 00 00000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837</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09</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02 0 00 00000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837</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09</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17 0 00 00000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74 216</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09</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17 0 00 00000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74 216</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09</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21 0 00 00000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13 537</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09</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21 0 00 00000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13 537</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lastRenderedPageBreak/>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Связь и информатика</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203</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203</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203</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Другие вопросы в области национальной экономики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12</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4 018</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2 694</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12</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1 207</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12</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12</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810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1 177</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12</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2 812</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2 694</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12</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120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385</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385</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12</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2 427</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2 309</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Жилищное хозяйство</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189 282</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174 984</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252</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252</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2 369</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Бюджетные инвестиции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410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2 369</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184 664</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174 550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Бюджетные инвестиции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410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184 664</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174 550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1 240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434</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1 240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434</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500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Бюджетные инвестиции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410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500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 xml:space="preserve">Муниципальная программа "Стимулирование развития жилищного </w:t>
            </w:r>
            <w:r w:rsidRPr="00697988">
              <w:rPr>
                <w:rFonts w:ascii="Times New Roman" w:eastAsia="Times New Roman" w:hAnsi="Times New Roman" w:cs="Times New Roman"/>
                <w:color w:val="000000"/>
                <w:sz w:val="12"/>
                <w:szCs w:val="12"/>
                <w:lang w:eastAsia="ru-RU"/>
              </w:rPr>
              <w:lastRenderedPageBreak/>
              <w:t xml:space="preserve">строительства на территории </w:t>
            </w:r>
            <w:proofErr w:type="spellStart"/>
            <w:r w:rsidRPr="00697988">
              <w:rPr>
                <w:rFonts w:ascii="Times New Roman" w:eastAsia="Times New Roman" w:hAnsi="Times New Roman" w:cs="Times New Roman"/>
                <w:color w:val="000000"/>
                <w:sz w:val="12"/>
                <w:szCs w:val="12"/>
                <w:lang w:eastAsia="ru-RU"/>
              </w:rPr>
              <w:t>м.р</w:t>
            </w:r>
            <w:proofErr w:type="spellEnd"/>
            <w:r w:rsidRPr="00697988">
              <w:rPr>
                <w:rFonts w:ascii="Times New Roman" w:eastAsia="Times New Roman" w:hAnsi="Times New Roman" w:cs="Times New Roman"/>
                <w:color w:val="000000"/>
                <w:sz w:val="12"/>
                <w:szCs w:val="12"/>
                <w:lang w:eastAsia="ru-RU"/>
              </w:rPr>
              <w:t>. Сергиевский Самарской области"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34 0 00 00000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257</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34 0 00 00000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257</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Коммунальное хозяйство</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214 967</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74 008</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02</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119 919</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02</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2 605</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Бюджетные инвестиции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02</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410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117 315</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02</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93 544</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74 008</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02</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20 278</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9 270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Бюджетные инвестиции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02</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410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37 334</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32 491</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02</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810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35 932</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32 247</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02</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1 504</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02</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1 504</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Благоустройство</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129 820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15 751</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74 888</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74 888</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21 0 00 00000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32 512</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21 0 00 00000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32 512</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"Формирование комфортной городской среды"</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25 0 00 00000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22 420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15 751</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25 0 00 00000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22 420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15 751</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Другие вопросы в области жилищно-коммунального хозяйства</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48 538</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48 538</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Бюджетные инвестиции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410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48 538</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06</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11 216</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8 857</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06</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1 270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672</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 xml:space="preserve">Расходы на выплаты персоналу </w:t>
            </w:r>
            <w:r w:rsidRPr="00697988">
              <w:rPr>
                <w:rFonts w:ascii="Times New Roman" w:eastAsia="Times New Roman" w:hAnsi="Times New Roman" w:cs="Times New Roman"/>
                <w:color w:val="000000"/>
                <w:sz w:val="12"/>
                <w:szCs w:val="12"/>
                <w:lang w:eastAsia="ru-RU"/>
              </w:rPr>
              <w:lastRenderedPageBreak/>
              <w:t>государственных (муниципальных) органов</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lastRenderedPageBreak/>
              <w:t>06</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120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1 270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672</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lastRenderedPageBreak/>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"Экологическая программа территории  муниципального  района Сергиевский"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06</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27 0 00 00000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770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06</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27 0 00 00000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680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Премии и гранты</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06</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27 0 00 00000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350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90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 xml:space="preserve">Муниципальная программа "Обращение с отходами на территории </w:t>
            </w:r>
            <w:proofErr w:type="spellStart"/>
            <w:r w:rsidRPr="00697988">
              <w:rPr>
                <w:rFonts w:ascii="Times New Roman" w:eastAsia="Times New Roman" w:hAnsi="Times New Roman" w:cs="Times New Roman"/>
                <w:color w:val="000000"/>
                <w:sz w:val="12"/>
                <w:szCs w:val="12"/>
                <w:lang w:eastAsia="ru-RU"/>
              </w:rPr>
              <w:t>м.р</w:t>
            </w:r>
            <w:proofErr w:type="spellEnd"/>
            <w:r w:rsidRPr="00697988">
              <w:rPr>
                <w:rFonts w:ascii="Times New Roman" w:eastAsia="Times New Roman" w:hAnsi="Times New Roman" w:cs="Times New Roman"/>
                <w:color w:val="000000"/>
                <w:sz w:val="12"/>
                <w:szCs w:val="12"/>
                <w:lang w:eastAsia="ru-RU"/>
              </w:rPr>
              <w:t>. Сергиевский"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06</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28 0 00 00000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9 176</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8 185</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06</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28 0 00 00000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4 424</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3 671</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Бюджетные инвестиции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06</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28 0 00 00000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410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4 752</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4 514</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Общее образование</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07</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87 923</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w:t>
            </w:r>
          </w:p>
        </w:tc>
      </w:tr>
      <w:tr w:rsidR="00697988" w:rsidRPr="00697988" w:rsidTr="002F6BD4">
        <w:trPr>
          <w:trHeight w:val="557"/>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07</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02</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1 923</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Субсидии автономным учреждениям</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07</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02</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620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1 923</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07</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02</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86 000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Субсидии автономным учреждениям</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07</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02</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620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86 000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Профессиональная подготовка, переподготовка и повышение квалификации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07</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80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07</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80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07</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80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Молодежная политика</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07</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07</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4 522</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2 655</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07</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07</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1 722</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Субсидии бюджетным учреждениям</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07</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07</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610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1 722</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07</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07</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2 800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2 655</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Субсидии бюджетным учреждениям</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07</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07</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610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513</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368</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Субсидии автономным учреждениям</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07</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07</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620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2 287</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2 287</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Другие вопросы в области образования</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07</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18 141</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15 078</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07</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09</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18 141</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15 078</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07</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09</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14 935</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12 353</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Субсидии автономным учреждениям</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07</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09</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620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3 206</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2 725</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Культура</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08</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22 397</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20 537</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 xml:space="preserve">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w:t>
            </w:r>
            <w:r w:rsidRPr="00697988">
              <w:rPr>
                <w:rFonts w:ascii="Times New Roman" w:eastAsia="Times New Roman" w:hAnsi="Times New Roman" w:cs="Times New Roman"/>
                <w:color w:val="000000"/>
                <w:sz w:val="12"/>
                <w:szCs w:val="12"/>
                <w:lang w:eastAsia="ru-RU"/>
              </w:rPr>
              <w:lastRenderedPageBreak/>
              <w:t>муниципального района Сергиевский Самарской области"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08</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22 397</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20 537</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08</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22 397</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20 537</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08</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310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08</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310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Субсидии бюджетным учреждениям</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08</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610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310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Другие вопросы в области здравоохранения</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09</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250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09</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09</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37 0 00 00000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выплаты населению</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09</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09</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37 0 00 00000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360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Укрепление общественного здоровья на территории муниципального района Сергиевский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09</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09</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56 0 00 00000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09</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09</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56 0 00 00000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Социальное обеспечение населения</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10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6 040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5 649</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3 239</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3 193</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320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3 239</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3 193</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14</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14</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2 537</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2 457</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310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2 457</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2 457</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выплаты населению</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360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80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26 0 00 00000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200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26 0 00 00000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200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50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320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50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Охрана семьи и детства</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10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49 362</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45 669</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 xml:space="preserve">Муниципальная программа "Обеспечение исполнения государственных полномочий органами местного самоуправления в сфере </w:t>
            </w:r>
            <w:r w:rsidRPr="00697988">
              <w:rPr>
                <w:rFonts w:ascii="Times New Roman" w:eastAsia="Times New Roman" w:hAnsi="Times New Roman" w:cs="Times New Roman"/>
                <w:color w:val="000000"/>
                <w:sz w:val="12"/>
                <w:szCs w:val="12"/>
                <w:lang w:eastAsia="ru-RU"/>
              </w:rPr>
              <w:lastRenderedPageBreak/>
              <w:t>опеки и попечительства на территории муниципального района Сергиевский"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lastRenderedPageBreak/>
              <w:t>10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6 801</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6 801</w:t>
            </w:r>
          </w:p>
        </w:tc>
      </w:tr>
      <w:tr w:rsidR="00697988" w:rsidRPr="00697988" w:rsidTr="002F6BD4">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lastRenderedPageBreak/>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320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6 801</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6 801</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 xml:space="preserve">Муниципальная  программа  муниципального района Сергиевский "Молодой </w:t>
            </w:r>
            <w:proofErr w:type="gramStart"/>
            <w:r w:rsidRPr="00697988">
              <w:rPr>
                <w:rFonts w:ascii="Times New Roman" w:eastAsia="Times New Roman" w:hAnsi="Times New Roman" w:cs="Times New Roman"/>
                <w:color w:val="000000"/>
                <w:sz w:val="12"/>
                <w:szCs w:val="12"/>
                <w:lang w:eastAsia="ru-RU"/>
              </w:rPr>
              <w:t>семье-доступное</w:t>
            </w:r>
            <w:proofErr w:type="gramEnd"/>
            <w:r w:rsidRPr="00697988">
              <w:rPr>
                <w:rFonts w:ascii="Times New Roman" w:eastAsia="Times New Roman" w:hAnsi="Times New Roman" w:cs="Times New Roman"/>
                <w:color w:val="000000"/>
                <w:sz w:val="12"/>
                <w:szCs w:val="12"/>
                <w:lang w:eastAsia="ru-RU"/>
              </w:rPr>
              <w:t xml:space="preserve"> жилье"</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12 840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9 147</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320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12 840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9 147</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29 721</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29 721</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310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238</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238</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Бюджетные инвестиции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410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29 483</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29 483</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Другие вопросы в области социальной политики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10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5 830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4 359</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06</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3 602</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3 594</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06</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110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3 205</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3 205</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06</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386</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386</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06</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850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12</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06</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611</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06</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163</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выплаты населению</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06</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360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232</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Субсидии автономным учреждениям</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06</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620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216</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06</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1 091</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766</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06</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120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1 026</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701</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06</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65</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65</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"Улучшение условий и охраны труда в муниципальном районе Сергиевский"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06</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32 0 00 00000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526</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06</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32 0 00 00000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120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77</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06</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32 0 00 00000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449</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Физическая культура</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11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42 369</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09 0 00 00000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41 863</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Субсидии автономным учреждениям</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09 0 00 00000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620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41 863</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506</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 xml:space="preserve">Иные закупки товаров, работ и услуг для </w:t>
            </w:r>
            <w:r w:rsidRPr="00697988">
              <w:rPr>
                <w:rFonts w:ascii="Times New Roman" w:eastAsia="Times New Roman" w:hAnsi="Times New Roman" w:cs="Times New Roman"/>
                <w:color w:val="000000"/>
                <w:sz w:val="12"/>
                <w:szCs w:val="12"/>
                <w:lang w:eastAsia="ru-RU"/>
              </w:rPr>
              <w:lastRenderedPageBreak/>
              <w:t>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506</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603</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Контрольно-ревизионное управление муниципального района Сергиевский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725</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603</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725</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603</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06</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725</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603</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06</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725</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603</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06</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120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694</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603</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06</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29</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603</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06</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850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608</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Комитет по управлению муниципальным имуществом муниципального района Сергиевский Самарской области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12 550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608</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6 435</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608</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6 435</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608</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120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6 189</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608</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244</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608</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850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608</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Другие общегосударственные вопросы</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6 115</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608</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6 115</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608</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2 544</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608</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Бюджетные инвестиции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410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2 028</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608</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850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1 542</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631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104 207</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457</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631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191</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697988">
              <w:rPr>
                <w:rFonts w:ascii="Times New Roman" w:eastAsia="Times New Roman" w:hAnsi="Times New Roman" w:cs="Times New Roman"/>
                <w:color w:val="000000"/>
                <w:sz w:val="12"/>
                <w:szCs w:val="12"/>
                <w:lang w:eastAsia="ru-RU"/>
              </w:rPr>
              <w:t>боррелиоза</w:t>
            </w:r>
            <w:proofErr w:type="spellEnd"/>
            <w:r w:rsidRPr="00697988">
              <w:rPr>
                <w:rFonts w:ascii="Times New Roman" w:eastAsia="Times New Roman" w:hAnsi="Times New Roman" w:cs="Times New Roman"/>
                <w:color w:val="000000"/>
                <w:sz w:val="12"/>
                <w:szCs w:val="12"/>
                <w:lang w:eastAsia="ru-RU"/>
              </w:rPr>
              <w:t xml:space="preserve"> на территории муниципального района Сергиевский"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03</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191</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Субсидии бюджетным учреждениям</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03</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610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52</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Субсидии автономным учреждениям</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03</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620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139</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631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Дополнительное образование детей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07</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18 727</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07</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18 727</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lastRenderedPageBreak/>
              <w:t>631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Субсидии бюджетным учреждениям</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07</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610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18 727</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631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Культура</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08</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63 712</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457</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08</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63 712</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457</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Субсидии бюджетным учреждениям</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08</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610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21 430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354</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Субсидии автономным учреждениям</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08</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620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42 283</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103</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631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08</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21 577</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w:t>
            </w:r>
          </w:p>
        </w:tc>
      </w:tr>
      <w:tr w:rsidR="00697988" w:rsidRPr="00697988" w:rsidTr="003E00DA">
        <w:trPr>
          <w:trHeight w:val="235"/>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08</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20 997</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08</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110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14 618</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08</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323</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Субсидии бюджетным учреждениям</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08</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610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1 246</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Субсидии автономным учреждениям</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08</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620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4 810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08</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580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Субсидии автономным учреждениям</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08</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620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580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931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Управление финансами Администрации муниципального района Сергиевский Самарской области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135 591</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1 225</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931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12 235</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931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06</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12 235</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931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06</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12 235</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931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06</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120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12 115</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931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06</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120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931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Резервные фонды</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11</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159</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931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11</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159</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931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Резервные средства</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11</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870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159</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931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Другие общегосударственные вопросы</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42 088</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931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14 0 00 00000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41 224</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931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Развитие системы оказания автотранспортных услуг структурных подразделений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14 2 00 00000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41 224</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931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Субсидии бюджетным учреждениям</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14 2 00 00000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610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41 224</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931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621</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931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621</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931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 xml:space="preserve">Муниципальная программа "Управление муниципальными финансами и </w:t>
            </w:r>
            <w:r w:rsidRPr="00697988">
              <w:rPr>
                <w:rFonts w:ascii="Times New Roman" w:eastAsia="Times New Roman" w:hAnsi="Times New Roman" w:cs="Times New Roman"/>
                <w:color w:val="000000"/>
                <w:sz w:val="12"/>
                <w:szCs w:val="12"/>
                <w:lang w:eastAsia="ru-RU"/>
              </w:rPr>
              <w:lastRenderedPageBreak/>
              <w:t>муниципальным долгом муниципального района Сергиевский Самарской области"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243</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931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243</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931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243</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931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25</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931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697988">
              <w:rPr>
                <w:rFonts w:ascii="Times New Roman" w:eastAsia="Times New Roman" w:hAnsi="Times New Roman" w:cs="Times New Roman"/>
                <w:color w:val="000000"/>
                <w:sz w:val="12"/>
                <w:szCs w:val="12"/>
                <w:lang w:eastAsia="ru-RU"/>
              </w:rPr>
              <w:t>боррелиоза</w:t>
            </w:r>
            <w:proofErr w:type="spellEnd"/>
            <w:r w:rsidRPr="00697988">
              <w:rPr>
                <w:rFonts w:ascii="Times New Roman" w:eastAsia="Times New Roman" w:hAnsi="Times New Roman" w:cs="Times New Roman"/>
                <w:color w:val="000000"/>
                <w:sz w:val="12"/>
                <w:szCs w:val="12"/>
                <w:lang w:eastAsia="ru-RU"/>
              </w:rPr>
              <w:t xml:space="preserve"> на территории муниципального района Сергиевский"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03</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25</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931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03</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4</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931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Субсидии бюджетным учреждениям</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03</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610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21</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931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08</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10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931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08</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931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Субсидии бюджетным учреждениям</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08</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04</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610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931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Пенсионное обеспечение</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10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4 270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931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4 270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931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310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4 270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931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Обслуживание государственного (муниципального) внутреннего долга</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13</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1 435</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931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13</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1 435</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931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Подпрограмма "Управление муниципальным долгом муниципального района Сергиевский Самарской области "</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13</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18 1 00 00000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1 435</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931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Обслуживание муниципального долга</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13</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18 1 00 00000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730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1 435</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931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Дотации на выравнивание бюджетной обеспеченности субъектов Российской Федерации и муниципальных образований</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14</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46 225</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1 225</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931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14</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46 225</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1 225</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931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Подпрограмма "Межбюджетные отношения муниципального района Сергиевский Самарской области"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14</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18 2 00 00000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46 225</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1 225</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931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Дотации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14</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01</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18 2 00 00000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510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46 225</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1 225</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931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Иные дотации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14</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29 143</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931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14</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02</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29 143</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931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Подпрограмма "Межбюджетные отношения муниципального района Сергиевский Самарской области"</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14</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02</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18 2 00 00000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29 143</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931</w:t>
            </w: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14</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02</w:t>
            </w: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18 2 00 00000</w:t>
            </w: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540</w:t>
            </w: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29 143</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color w:val="000000"/>
                <w:sz w:val="12"/>
                <w:szCs w:val="12"/>
                <w:lang w:eastAsia="ru-RU"/>
              </w:rPr>
            </w:pPr>
            <w:r w:rsidRPr="00697988">
              <w:rPr>
                <w:rFonts w:ascii="Times New Roman" w:eastAsia="Times New Roman" w:hAnsi="Times New Roman" w:cs="Times New Roman"/>
                <w:color w:val="000000"/>
                <w:sz w:val="12"/>
                <w:szCs w:val="12"/>
                <w:lang w:eastAsia="ru-RU"/>
              </w:rPr>
              <w:t>0</w:t>
            </w:r>
          </w:p>
        </w:tc>
      </w:tr>
      <w:tr w:rsidR="00697988" w:rsidRPr="00697988" w:rsidTr="003E00DA">
        <w:trPr>
          <w:trHeight w:val="70"/>
        </w:trPr>
        <w:tc>
          <w:tcPr>
            <w:tcW w:w="62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1644" w:type="pct"/>
            <w:shd w:val="clear" w:color="auto" w:fill="auto"/>
            <w:hideMark/>
          </w:tcPr>
          <w:p w:rsidR="00697988" w:rsidRPr="00697988" w:rsidRDefault="00697988" w:rsidP="00697988">
            <w:pPr>
              <w:spacing w:after="0" w:line="240" w:lineRule="auto"/>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ИТОГО</w:t>
            </w:r>
          </w:p>
        </w:tc>
        <w:tc>
          <w:tcPr>
            <w:tcW w:w="276"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97988" w:rsidRPr="00697988" w:rsidRDefault="00697988" w:rsidP="00697988">
            <w:pPr>
              <w:spacing w:after="0" w:line="240" w:lineRule="auto"/>
              <w:jc w:val="center"/>
              <w:rPr>
                <w:rFonts w:ascii="Times New Roman" w:eastAsia="Times New Roman" w:hAnsi="Times New Roman" w:cs="Times New Roman"/>
                <w:b/>
                <w:bCs/>
                <w:color w:val="000000"/>
                <w:sz w:val="12"/>
                <w:szCs w:val="12"/>
                <w:lang w:eastAsia="ru-RU"/>
              </w:rPr>
            </w:pPr>
          </w:p>
        </w:tc>
        <w:tc>
          <w:tcPr>
            <w:tcW w:w="452"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1 328 910</w:t>
            </w:r>
          </w:p>
        </w:tc>
        <w:tc>
          <w:tcPr>
            <w:tcW w:w="810" w:type="pct"/>
            <w:shd w:val="clear" w:color="auto" w:fill="auto"/>
            <w:hideMark/>
          </w:tcPr>
          <w:p w:rsidR="00697988" w:rsidRPr="00697988" w:rsidRDefault="00697988" w:rsidP="00697988">
            <w:pPr>
              <w:spacing w:after="0" w:line="240" w:lineRule="auto"/>
              <w:jc w:val="right"/>
              <w:rPr>
                <w:rFonts w:ascii="Times New Roman" w:eastAsia="Times New Roman" w:hAnsi="Times New Roman" w:cs="Times New Roman"/>
                <w:b/>
                <w:bCs/>
                <w:color w:val="000000"/>
                <w:sz w:val="12"/>
                <w:szCs w:val="12"/>
                <w:lang w:eastAsia="ru-RU"/>
              </w:rPr>
            </w:pPr>
            <w:r w:rsidRPr="00697988">
              <w:rPr>
                <w:rFonts w:ascii="Times New Roman" w:eastAsia="Times New Roman" w:hAnsi="Times New Roman" w:cs="Times New Roman"/>
                <w:b/>
                <w:bCs/>
                <w:color w:val="000000"/>
                <w:sz w:val="12"/>
                <w:szCs w:val="12"/>
                <w:lang w:eastAsia="ru-RU"/>
              </w:rPr>
              <w:t>392 334</w:t>
            </w:r>
          </w:p>
        </w:tc>
      </w:tr>
    </w:tbl>
    <w:p w:rsidR="00697988" w:rsidRDefault="00697988" w:rsidP="00697988">
      <w:pPr>
        <w:tabs>
          <w:tab w:val="left" w:pos="0"/>
        </w:tabs>
        <w:spacing w:after="0" w:line="240" w:lineRule="auto"/>
        <w:ind w:firstLine="284"/>
        <w:jc w:val="center"/>
        <w:rPr>
          <w:rFonts w:ascii="Times New Roman" w:hAnsi="Times New Roman" w:cs="Times New Roman"/>
          <w:sz w:val="12"/>
          <w:szCs w:val="12"/>
        </w:rPr>
      </w:pPr>
    </w:p>
    <w:p w:rsidR="002F6BD4" w:rsidRPr="002F6BD4" w:rsidRDefault="002F6BD4" w:rsidP="002F6BD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2F6BD4" w:rsidRDefault="002F6BD4" w:rsidP="002F6BD4">
      <w:pPr>
        <w:tabs>
          <w:tab w:val="left" w:pos="0"/>
        </w:tabs>
        <w:spacing w:after="0" w:line="240" w:lineRule="auto"/>
        <w:ind w:firstLine="284"/>
        <w:jc w:val="right"/>
        <w:rPr>
          <w:rFonts w:ascii="Times New Roman" w:hAnsi="Times New Roman" w:cs="Times New Roman"/>
          <w:sz w:val="12"/>
          <w:szCs w:val="12"/>
        </w:rPr>
      </w:pPr>
      <w:r w:rsidRPr="002F6BD4">
        <w:rPr>
          <w:rFonts w:ascii="Times New Roman" w:hAnsi="Times New Roman" w:cs="Times New Roman"/>
          <w:sz w:val="12"/>
          <w:szCs w:val="12"/>
        </w:rPr>
        <w:t xml:space="preserve">к Решению Собрания представителей </w:t>
      </w:r>
    </w:p>
    <w:p w:rsidR="002F6BD4" w:rsidRDefault="002F6BD4" w:rsidP="002F6BD4">
      <w:pPr>
        <w:tabs>
          <w:tab w:val="left" w:pos="0"/>
        </w:tabs>
        <w:spacing w:after="0" w:line="240" w:lineRule="auto"/>
        <w:ind w:firstLine="284"/>
        <w:jc w:val="right"/>
        <w:rPr>
          <w:rFonts w:ascii="Times New Roman" w:hAnsi="Times New Roman" w:cs="Times New Roman"/>
          <w:sz w:val="12"/>
          <w:szCs w:val="12"/>
        </w:rPr>
      </w:pPr>
      <w:r w:rsidRPr="002F6BD4">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p>
    <w:p w:rsidR="002F6BD4" w:rsidRDefault="002F6BD4" w:rsidP="002F6BD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№64 от "26" ноября 2021 г.</w:t>
      </w:r>
    </w:p>
    <w:p w:rsidR="002F6BD4" w:rsidRDefault="002F6BD4" w:rsidP="002F6BD4">
      <w:pPr>
        <w:tabs>
          <w:tab w:val="left" w:pos="0"/>
        </w:tabs>
        <w:spacing w:after="0" w:line="240" w:lineRule="auto"/>
        <w:ind w:firstLine="284"/>
        <w:jc w:val="center"/>
        <w:rPr>
          <w:rFonts w:ascii="Times New Roman" w:hAnsi="Times New Roman" w:cs="Times New Roman"/>
          <w:sz w:val="12"/>
          <w:szCs w:val="12"/>
        </w:rPr>
      </w:pPr>
      <w:r w:rsidRPr="002F6BD4">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2F6BD4">
        <w:rPr>
          <w:rFonts w:ascii="Times New Roman" w:hAnsi="Times New Roman" w:cs="Times New Roman"/>
          <w:sz w:val="12"/>
          <w:szCs w:val="12"/>
        </w:rPr>
        <w:t>видов расходов классификации расходов бюджета</w:t>
      </w:r>
      <w:proofErr w:type="gramEnd"/>
      <w:r w:rsidRPr="002F6BD4">
        <w:rPr>
          <w:rFonts w:ascii="Times New Roman" w:hAnsi="Times New Roman" w:cs="Times New Roman"/>
          <w:sz w:val="12"/>
          <w:szCs w:val="12"/>
        </w:rPr>
        <w:t xml:space="preserve"> на 2021 год</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1"/>
        <w:gridCol w:w="425"/>
        <w:gridCol w:w="756"/>
        <w:gridCol w:w="1272"/>
      </w:tblGrid>
      <w:tr w:rsidR="002F6BD4" w:rsidRPr="002F6BD4" w:rsidTr="00BD6228">
        <w:trPr>
          <w:trHeight w:val="70"/>
        </w:trPr>
        <w:tc>
          <w:tcPr>
            <w:tcW w:w="2794" w:type="pct"/>
            <w:vMerge w:val="restart"/>
            <w:shd w:val="clear" w:color="auto" w:fill="auto"/>
            <w:vAlign w:val="center"/>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bookmarkStart w:id="1" w:name="RANGE!A7:F133"/>
            <w:r w:rsidRPr="002F6BD4">
              <w:rPr>
                <w:rFonts w:ascii="Times New Roman" w:eastAsia="Times New Roman" w:hAnsi="Times New Roman" w:cs="Times New Roman"/>
                <w:color w:val="000000"/>
                <w:sz w:val="12"/>
                <w:szCs w:val="12"/>
                <w:lang w:eastAsia="ru-RU"/>
              </w:rPr>
              <w:lastRenderedPageBreak/>
              <w:t>Наименование</w:t>
            </w:r>
            <w:bookmarkEnd w:id="1"/>
          </w:p>
        </w:tc>
        <w:tc>
          <w:tcPr>
            <w:tcW w:w="635" w:type="pct"/>
            <w:vMerge w:val="restart"/>
            <w:shd w:val="clear" w:color="auto" w:fill="auto"/>
            <w:vAlign w:val="center"/>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ЦСР</w:t>
            </w:r>
          </w:p>
        </w:tc>
        <w:tc>
          <w:tcPr>
            <w:tcW w:w="272" w:type="pct"/>
            <w:vMerge w:val="restart"/>
            <w:shd w:val="clear" w:color="auto" w:fill="auto"/>
            <w:vAlign w:val="center"/>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ВР</w:t>
            </w:r>
          </w:p>
        </w:tc>
        <w:tc>
          <w:tcPr>
            <w:tcW w:w="1299" w:type="pct"/>
            <w:gridSpan w:val="2"/>
            <w:shd w:val="clear" w:color="auto" w:fill="auto"/>
            <w:vAlign w:val="center"/>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Сумма, тыс. рублей</w:t>
            </w:r>
          </w:p>
        </w:tc>
      </w:tr>
      <w:tr w:rsidR="002F6BD4" w:rsidRPr="002F6BD4" w:rsidTr="00BD6228">
        <w:trPr>
          <w:trHeight w:val="70"/>
        </w:trPr>
        <w:tc>
          <w:tcPr>
            <w:tcW w:w="2794" w:type="pct"/>
            <w:vMerge/>
            <w:vAlign w:val="center"/>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p>
        </w:tc>
        <w:tc>
          <w:tcPr>
            <w:tcW w:w="635" w:type="pct"/>
            <w:vMerge/>
            <w:vAlign w:val="center"/>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p>
        </w:tc>
        <w:tc>
          <w:tcPr>
            <w:tcW w:w="272" w:type="pct"/>
            <w:vMerge/>
            <w:vAlign w:val="center"/>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p>
        </w:tc>
        <w:tc>
          <w:tcPr>
            <w:tcW w:w="484" w:type="pct"/>
            <w:shd w:val="clear" w:color="auto" w:fill="auto"/>
            <w:vAlign w:val="center"/>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всего</w:t>
            </w:r>
          </w:p>
        </w:tc>
        <w:tc>
          <w:tcPr>
            <w:tcW w:w="814" w:type="pct"/>
            <w:shd w:val="clear" w:color="auto" w:fill="auto"/>
            <w:vAlign w:val="center"/>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01 0 00 00000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302</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01 0 00 00000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240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11</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Премии и гранты</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01 0 00 00000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350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291</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02 0 00 00000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837</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02 0 00 00000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240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837</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03 0 00 00000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1 207</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03 0 00 00000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240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30</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03 0 00 00000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810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1 177</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04 0 00 00000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252</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04 0 00 00000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240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252</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05 0 00 00000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249 154</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3 193</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05 0 00 00000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240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77 493</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05 0 00 00000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320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3 239</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3 193</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Бюджетные инвестиции</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05 0 00 00000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410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168 421</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06 0 00 00000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10 403</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10 395</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06 0 00 00000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110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3 205</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3 205</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06 0 00 00000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240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386</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386</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06 0 00 00000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320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6 801</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6 801</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Уплата налогов, сборов и иных платежей</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06 0 00 00000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850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12</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3</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07 0 00 00000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103 446</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457</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07 0 00 00000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110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14 618</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07 0 00 00000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240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323</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Субсидии бюджетным учреждениям</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07 0 00 00000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610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41 413</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354</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Субсидии автономным учреждениям</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07 0 00 00000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620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47 093</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103</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08 0 00 00000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2 612</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Субсидии бюджетным учреждениям</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08 0 00 00000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610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2 032</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Субсидии автономным учреждениям</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08 0 00 00000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620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580</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09 0 00 00000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41 863</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Субсидии автономным учреждениям</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09 0 00 00000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620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41 863</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10 0 00 00000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184 664</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174 550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Бюджетные инвестиции</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10 0 00 00000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410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184 664</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174 550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11 0 00 00000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600</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Субсидии автономным учреждениям</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11 0 00 00000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620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600</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12 0 00 00000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94 798</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74 442</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12 0 00 00000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240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21 532</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9 704</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Бюджетные инвестиции</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12 0 00 00000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410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37 334</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32 491</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12 0 00 00000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810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35 932</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32 247</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 xml:space="preserve">Муниципальная  программа  муниципального района Сергиевский "Молодой </w:t>
            </w:r>
            <w:proofErr w:type="gramStart"/>
            <w:r w:rsidRPr="002F6BD4">
              <w:rPr>
                <w:rFonts w:ascii="Times New Roman" w:eastAsia="Times New Roman" w:hAnsi="Times New Roman" w:cs="Times New Roman"/>
                <w:b/>
                <w:bCs/>
                <w:color w:val="000000"/>
                <w:sz w:val="12"/>
                <w:szCs w:val="12"/>
                <w:lang w:eastAsia="ru-RU"/>
              </w:rPr>
              <w:t>семье-доступное</w:t>
            </w:r>
            <w:proofErr w:type="gramEnd"/>
            <w:r w:rsidRPr="002F6BD4">
              <w:rPr>
                <w:rFonts w:ascii="Times New Roman" w:eastAsia="Times New Roman" w:hAnsi="Times New Roman" w:cs="Times New Roman"/>
                <w:b/>
                <w:bCs/>
                <w:color w:val="000000"/>
                <w:sz w:val="12"/>
                <w:szCs w:val="12"/>
                <w:lang w:eastAsia="ru-RU"/>
              </w:rPr>
              <w:t xml:space="preserve"> жилье"</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13 0 00 00000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12 840</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9 147</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13 0 00 00000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320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12 840</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9 147</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14 0 00 00000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46 403</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1 871</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14 0 00 00000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240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5 089</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1 782</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Субсидии бюджетным учреждениям</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14 0 00 00000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610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41 224</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14 0 00 00000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810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90</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89</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15 0 00 00000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49 119</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35 720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15 0 00 00000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240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43 694</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32 995</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Бюджетные инвестиции</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15 0 00 00000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410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60</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Субсидии автономным учреждениям</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15 0 00 00000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620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5 365</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2 725</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Муниципальная программа "Дети муниципального района Сергиевский"</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16 0 00 00000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3 411</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2 655</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16 0 00 00000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240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163</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Иные выплаты населению</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16 0 00 00000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360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232</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Субсидии бюджетным учреждениям</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16 0 00 00000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610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513</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368</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Субсидии автономным учреждениям</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16 0 00 00000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620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2 503</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2 287</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17 0 00 00000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74 216</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17 0 00 00000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240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74 216</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18 0 00 00000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90 006</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1 225</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18 0 00 00000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120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12 809</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18 0 00 00000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240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392</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Дотации</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18 0 00 00000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510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46 225</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1 225</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Иные межбюджетные трансферты</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18 0 00 00000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540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29 143</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Обслуживание муниципального долга</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18 0 00 00000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730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1 435</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Уплата налогов, сборов и иных платежей</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18 0 00 00000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850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19 0 00 00000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14 631</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19 0 00 00000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110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12 132</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19 0 00 00000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240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2 358</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Уплата налогов, сборов и иных платежей</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19 0 00 00000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850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141</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2F6BD4">
              <w:rPr>
                <w:rFonts w:ascii="Times New Roman" w:eastAsia="Times New Roman" w:hAnsi="Times New Roman" w:cs="Times New Roman"/>
                <w:b/>
                <w:bCs/>
                <w:color w:val="000000"/>
                <w:sz w:val="12"/>
                <w:szCs w:val="12"/>
                <w:lang w:eastAsia="ru-RU"/>
              </w:rPr>
              <w:t>м.р</w:t>
            </w:r>
            <w:proofErr w:type="spellEnd"/>
            <w:r w:rsidRPr="002F6BD4">
              <w:rPr>
                <w:rFonts w:ascii="Times New Roman" w:eastAsia="Times New Roman" w:hAnsi="Times New Roman" w:cs="Times New Roman"/>
                <w:b/>
                <w:bCs/>
                <w:color w:val="000000"/>
                <w:sz w:val="12"/>
                <w:szCs w:val="12"/>
                <w:lang w:eastAsia="ru-RU"/>
              </w:rPr>
              <w:t>. Сергиевский"</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20 0 00 00000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7 204</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20 0 00 00000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240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618</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Субсидии автономным учреждениям</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20 0 00 00000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620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6 586</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муниципального района Сергиевский"</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21 0 00 00000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46 049</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21 0 00 00000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240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46 049</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2F6BD4">
              <w:rPr>
                <w:rFonts w:ascii="Times New Roman" w:eastAsia="Times New Roman" w:hAnsi="Times New Roman" w:cs="Times New Roman"/>
                <w:b/>
                <w:bCs/>
                <w:color w:val="000000"/>
                <w:sz w:val="12"/>
                <w:szCs w:val="12"/>
                <w:lang w:eastAsia="ru-RU"/>
              </w:rPr>
              <w:t>боррелиоза</w:t>
            </w:r>
            <w:proofErr w:type="spellEnd"/>
            <w:r w:rsidRPr="002F6BD4">
              <w:rPr>
                <w:rFonts w:ascii="Times New Roman" w:eastAsia="Times New Roman" w:hAnsi="Times New Roman" w:cs="Times New Roman"/>
                <w:b/>
                <w:bCs/>
                <w:color w:val="000000"/>
                <w:sz w:val="12"/>
                <w:szCs w:val="12"/>
                <w:lang w:eastAsia="ru-RU"/>
              </w:rPr>
              <w:t xml:space="preserve"> на территории муниципального района Сергиевский"</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22 0 00 00000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1 924</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22 0 00 00000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240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80</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Субсидии бюджетным учреждениям</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22 0 00 00000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610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123</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Субсидии автономным учреждениям</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22 0 00 00000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620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1 721</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 xml:space="preserve">Муниципальная программа "Совершенствование муниципального </w:t>
            </w:r>
            <w:r w:rsidRPr="002F6BD4">
              <w:rPr>
                <w:rFonts w:ascii="Times New Roman" w:eastAsia="Times New Roman" w:hAnsi="Times New Roman" w:cs="Times New Roman"/>
                <w:b/>
                <w:bCs/>
                <w:color w:val="000000"/>
                <w:sz w:val="12"/>
                <w:szCs w:val="12"/>
                <w:lang w:eastAsia="ru-RU"/>
              </w:rPr>
              <w:lastRenderedPageBreak/>
              <w:t>управления и повышение инвестиционной привлекательности  муниципального района Сергиевский"</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lastRenderedPageBreak/>
              <w:t>23 0 00 00000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234 760</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42 947</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lastRenderedPageBreak/>
              <w:t>Расходы на выплаты персоналу казенных учреждений</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23 0 00 00000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110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10 984</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3 416</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23 0 00 00000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120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53 864</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2 573</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23 0 00 00000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240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14 288</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4 521</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23 0 00 00000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310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2 695</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2 695</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Иные выплаты населению</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23 0 00 00000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360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80</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Бюджетные инвестиции</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23 0 00 00000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410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32 011</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29 483</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Субсидии бюджетным учреждениям</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23 0 00 00000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610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11 369</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260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Субсидии автономным учреждениям</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23 0 00 00000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620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107 404</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Исполнение судебных актов</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23 0 00 00000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830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256</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Уплата налогов, сборов и иных платежей</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23 0 00 00000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850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1 717</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Специальные расходы</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23 0 00 00000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880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92</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24 0 00 00000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80</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24 0 00 00000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240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80</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Муниципальная программа "Формирование комфортной городской среды"</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25 0 00 00000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22 420</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15 751</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25 0 00 00000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240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22 420</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15 751</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26 0 00 00000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200</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26 0 00 00000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240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200</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Муниципальная программа "Экологическая программа территории  муниципального  района Сергиевский"</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27 0 00 00000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8 518</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7 507</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27 0 00 00000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240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920</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Премии и гранты</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27 0 00 00000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350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90</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Бюджетные инвестиции</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27 0 00 00000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410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7 507</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7 507</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 xml:space="preserve">Муниципальная программа "Обращение с отходами на территории </w:t>
            </w:r>
            <w:proofErr w:type="spellStart"/>
            <w:r w:rsidRPr="002F6BD4">
              <w:rPr>
                <w:rFonts w:ascii="Times New Roman" w:eastAsia="Times New Roman" w:hAnsi="Times New Roman" w:cs="Times New Roman"/>
                <w:b/>
                <w:bCs/>
                <w:color w:val="000000"/>
                <w:sz w:val="12"/>
                <w:szCs w:val="12"/>
                <w:lang w:eastAsia="ru-RU"/>
              </w:rPr>
              <w:t>м.р</w:t>
            </w:r>
            <w:proofErr w:type="spellEnd"/>
            <w:r w:rsidRPr="002F6BD4">
              <w:rPr>
                <w:rFonts w:ascii="Times New Roman" w:eastAsia="Times New Roman" w:hAnsi="Times New Roman" w:cs="Times New Roman"/>
                <w:b/>
                <w:bCs/>
                <w:color w:val="000000"/>
                <w:sz w:val="12"/>
                <w:szCs w:val="12"/>
                <w:lang w:eastAsia="ru-RU"/>
              </w:rPr>
              <w:t>. Сергиевский"</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28 0 00 00000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9 176</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8 185</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28 0 00 00000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240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4 424</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3 671</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Бюджетные инвестиции</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28 0 00 00000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410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4 752</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4 514</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30 0 00 00000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53</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30 0 00 00000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240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53</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Муниципальная программа "Улучшение условий и охраны труда в муниципальном районе Сергиевский"</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32 0 00 00000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526</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32 0 00 00000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120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77</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32 0 00 00000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240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449</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 xml:space="preserve">Муниципальная программа "Стимулирование развития жилищного строительства на территории </w:t>
            </w:r>
            <w:proofErr w:type="spellStart"/>
            <w:r w:rsidRPr="002F6BD4">
              <w:rPr>
                <w:rFonts w:ascii="Times New Roman" w:eastAsia="Times New Roman" w:hAnsi="Times New Roman" w:cs="Times New Roman"/>
                <w:b/>
                <w:bCs/>
                <w:color w:val="000000"/>
                <w:sz w:val="12"/>
                <w:szCs w:val="12"/>
                <w:lang w:eastAsia="ru-RU"/>
              </w:rPr>
              <w:t>м.р</w:t>
            </w:r>
            <w:proofErr w:type="spellEnd"/>
            <w:r w:rsidRPr="002F6BD4">
              <w:rPr>
                <w:rFonts w:ascii="Times New Roman" w:eastAsia="Times New Roman" w:hAnsi="Times New Roman" w:cs="Times New Roman"/>
                <w:b/>
                <w:bCs/>
                <w:color w:val="000000"/>
                <w:sz w:val="12"/>
                <w:szCs w:val="12"/>
                <w:lang w:eastAsia="ru-RU"/>
              </w:rPr>
              <w:t>. Сергиевский Самарской области"</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34 0 00 00000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257</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34 0 00 00000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240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257</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35 0 00 00000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6 621</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749</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35 0 00 00000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110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5 558</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35 0 00 00000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240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114</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Специальные расходы</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35 0 00 00000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880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949</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749</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b/>
                <w:bCs/>
                <w:color w:val="000000"/>
                <w:sz w:val="12"/>
                <w:szCs w:val="12"/>
                <w:lang w:eastAsia="ru-RU"/>
              </w:rPr>
            </w:pPr>
            <w:proofErr w:type="gramStart"/>
            <w:r w:rsidRPr="002F6BD4">
              <w:rPr>
                <w:rFonts w:ascii="Times New Roman" w:eastAsia="Times New Roman" w:hAnsi="Times New Roman" w:cs="Times New Roman"/>
                <w:b/>
                <w:bCs/>
                <w:color w:val="000000"/>
                <w:sz w:val="12"/>
                <w:szCs w:val="12"/>
                <w:lang w:eastAsia="ru-RU"/>
              </w:rPr>
              <w:t>Муниципальная</w:t>
            </w:r>
            <w:proofErr w:type="gramEnd"/>
            <w:r w:rsidRPr="002F6BD4">
              <w:rPr>
                <w:rFonts w:ascii="Times New Roman" w:eastAsia="Times New Roman" w:hAnsi="Times New Roman" w:cs="Times New Roman"/>
                <w:b/>
                <w:bCs/>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36 0 00 00000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3 563</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3 540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Иные межбюджетные трансферты</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36 0 00 00000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540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792</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768</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36 0 00 00000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810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2 772</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2 772</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 xml:space="preserve">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w:t>
            </w:r>
            <w:r w:rsidRPr="002F6BD4">
              <w:rPr>
                <w:rFonts w:ascii="Times New Roman" w:eastAsia="Times New Roman" w:hAnsi="Times New Roman" w:cs="Times New Roman"/>
                <w:b/>
                <w:bCs/>
                <w:color w:val="000000"/>
                <w:sz w:val="12"/>
                <w:szCs w:val="12"/>
                <w:lang w:eastAsia="ru-RU"/>
              </w:rPr>
              <w:lastRenderedPageBreak/>
              <w:t>больница", расположенных на территории муниципального района Сергиевский"</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37 0 00 00000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240</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Иные выплаты населению</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37 0 00 00000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360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240</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Укрепление общественного здоровья на территории муниципального района Сергиевский</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56 0 00 00000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10</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56 0 00 00000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240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10</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99 0 00 00000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6 545</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99 0 00 00000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120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1 865</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99 0 00 00000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240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201</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99 0 00 00000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310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4 270</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99 0 00 00000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320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50</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Резервные средства</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99 0 00 00000</w:t>
            </w: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870</w:t>
            </w: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159</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color w:val="000000"/>
                <w:sz w:val="12"/>
                <w:szCs w:val="12"/>
                <w:lang w:eastAsia="ru-RU"/>
              </w:rPr>
            </w:pPr>
            <w:r w:rsidRPr="002F6BD4">
              <w:rPr>
                <w:rFonts w:ascii="Times New Roman" w:eastAsia="Times New Roman" w:hAnsi="Times New Roman" w:cs="Times New Roman"/>
                <w:color w:val="000000"/>
                <w:sz w:val="12"/>
                <w:szCs w:val="12"/>
                <w:lang w:eastAsia="ru-RU"/>
              </w:rPr>
              <w:t>0</w:t>
            </w:r>
          </w:p>
        </w:tc>
      </w:tr>
      <w:tr w:rsidR="002F6BD4" w:rsidRPr="002F6BD4" w:rsidTr="00BD6228">
        <w:trPr>
          <w:trHeight w:val="70"/>
        </w:trPr>
        <w:tc>
          <w:tcPr>
            <w:tcW w:w="2794" w:type="pct"/>
            <w:shd w:val="clear" w:color="auto" w:fill="auto"/>
            <w:hideMark/>
          </w:tcPr>
          <w:p w:rsidR="002F6BD4" w:rsidRPr="002F6BD4" w:rsidRDefault="002F6BD4" w:rsidP="002F6BD4">
            <w:pPr>
              <w:spacing w:after="0" w:line="240" w:lineRule="auto"/>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ИТОГО</w:t>
            </w:r>
          </w:p>
        </w:tc>
        <w:tc>
          <w:tcPr>
            <w:tcW w:w="635"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p>
        </w:tc>
        <w:tc>
          <w:tcPr>
            <w:tcW w:w="272" w:type="pct"/>
            <w:shd w:val="clear" w:color="auto" w:fill="auto"/>
            <w:hideMark/>
          </w:tcPr>
          <w:p w:rsidR="002F6BD4" w:rsidRPr="002F6BD4" w:rsidRDefault="002F6BD4" w:rsidP="002F6BD4">
            <w:pPr>
              <w:spacing w:after="0" w:line="240" w:lineRule="auto"/>
              <w:jc w:val="center"/>
              <w:rPr>
                <w:rFonts w:ascii="Times New Roman" w:eastAsia="Times New Roman" w:hAnsi="Times New Roman" w:cs="Times New Roman"/>
                <w:b/>
                <w:bCs/>
                <w:color w:val="000000"/>
                <w:sz w:val="12"/>
                <w:szCs w:val="12"/>
                <w:lang w:eastAsia="ru-RU"/>
              </w:rPr>
            </w:pPr>
          </w:p>
        </w:tc>
        <w:tc>
          <w:tcPr>
            <w:tcW w:w="48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1 328 910</w:t>
            </w:r>
          </w:p>
        </w:tc>
        <w:tc>
          <w:tcPr>
            <w:tcW w:w="814" w:type="pct"/>
            <w:shd w:val="clear" w:color="auto" w:fill="auto"/>
            <w:hideMark/>
          </w:tcPr>
          <w:p w:rsidR="002F6BD4" w:rsidRPr="002F6BD4" w:rsidRDefault="002F6BD4" w:rsidP="002F6BD4">
            <w:pPr>
              <w:spacing w:after="0" w:line="240" w:lineRule="auto"/>
              <w:jc w:val="right"/>
              <w:rPr>
                <w:rFonts w:ascii="Times New Roman" w:eastAsia="Times New Roman" w:hAnsi="Times New Roman" w:cs="Times New Roman"/>
                <w:b/>
                <w:bCs/>
                <w:color w:val="000000"/>
                <w:sz w:val="12"/>
                <w:szCs w:val="12"/>
                <w:lang w:eastAsia="ru-RU"/>
              </w:rPr>
            </w:pPr>
            <w:r w:rsidRPr="002F6BD4">
              <w:rPr>
                <w:rFonts w:ascii="Times New Roman" w:eastAsia="Times New Roman" w:hAnsi="Times New Roman" w:cs="Times New Roman"/>
                <w:b/>
                <w:bCs/>
                <w:color w:val="000000"/>
                <w:sz w:val="12"/>
                <w:szCs w:val="12"/>
                <w:lang w:eastAsia="ru-RU"/>
              </w:rPr>
              <w:t>392 334</w:t>
            </w:r>
          </w:p>
        </w:tc>
      </w:tr>
    </w:tbl>
    <w:p w:rsidR="002F6BD4" w:rsidRDefault="002F6BD4" w:rsidP="002F6BD4">
      <w:pPr>
        <w:tabs>
          <w:tab w:val="left" w:pos="0"/>
        </w:tabs>
        <w:spacing w:after="0" w:line="240" w:lineRule="auto"/>
        <w:ind w:firstLine="284"/>
        <w:jc w:val="center"/>
        <w:rPr>
          <w:rFonts w:ascii="Times New Roman" w:hAnsi="Times New Roman" w:cs="Times New Roman"/>
          <w:sz w:val="12"/>
          <w:szCs w:val="12"/>
        </w:rPr>
      </w:pPr>
    </w:p>
    <w:p w:rsidR="00BD6228" w:rsidRDefault="00BD6228" w:rsidP="00BD6228">
      <w:pPr>
        <w:tabs>
          <w:tab w:val="left" w:pos="0"/>
        </w:tabs>
        <w:spacing w:after="0" w:line="240" w:lineRule="auto"/>
        <w:ind w:firstLine="284"/>
        <w:jc w:val="right"/>
        <w:rPr>
          <w:rFonts w:ascii="Times New Roman" w:hAnsi="Times New Roman" w:cs="Times New Roman"/>
          <w:sz w:val="12"/>
          <w:szCs w:val="12"/>
        </w:rPr>
      </w:pPr>
      <w:r w:rsidRPr="00BD6228">
        <w:rPr>
          <w:rFonts w:ascii="Times New Roman" w:hAnsi="Times New Roman" w:cs="Times New Roman"/>
          <w:sz w:val="12"/>
          <w:szCs w:val="12"/>
        </w:rPr>
        <w:t xml:space="preserve">Приложение 8                                           </w:t>
      </w:r>
    </w:p>
    <w:p w:rsidR="00BD6228" w:rsidRDefault="00BD6228" w:rsidP="00BD6228">
      <w:pPr>
        <w:tabs>
          <w:tab w:val="left" w:pos="0"/>
        </w:tabs>
        <w:spacing w:after="0" w:line="240" w:lineRule="auto"/>
        <w:ind w:firstLine="284"/>
        <w:jc w:val="right"/>
        <w:rPr>
          <w:rFonts w:ascii="Times New Roman" w:hAnsi="Times New Roman" w:cs="Times New Roman"/>
          <w:sz w:val="12"/>
          <w:szCs w:val="12"/>
        </w:rPr>
      </w:pPr>
      <w:r w:rsidRPr="00BD6228">
        <w:rPr>
          <w:rFonts w:ascii="Times New Roman" w:hAnsi="Times New Roman" w:cs="Times New Roman"/>
          <w:sz w:val="12"/>
          <w:szCs w:val="12"/>
        </w:rPr>
        <w:t xml:space="preserve">            к Решению Собрания представителей </w:t>
      </w:r>
    </w:p>
    <w:p w:rsidR="00BD6228" w:rsidRDefault="00BD6228" w:rsidP="00BD6228">
      <w:pPr>
        <w:tabs>
          <w:tab w:val="left" w:pos="0"/>
        </w:tabs>
        <w:spacing w:after="0" w:line="240" w:lineRule="auto"/>
        <w:ind w:firstLine="284"/>
        <w:jc w:val="right"/>
        <w:rPr>
          <w:rFonts w:ascii="Times New Roman" w:hAnsi="Times New Roman" w:cs="Times New Roman"/>
          <w:sz w:val="12"/>
          <w:szCs w:val="12"/>
        </w:rPr>
      </w:pPr>
      <w:r w:rsidRPr="00BD6228">
        <w:rPr>
          <w:rFonts w:ascii="Times New Roman" w:hAnsi="Times New Roman" w:cs="Times New Roman"/>
          <w:sz w:val="12"/>
          <w:szCs w:val="12"/>
        </w:rPr>
        <w:t xml:space="preserve">муниципального района Сергиевский  </w:t>
      </w:r>
    </w:p>
    <w:p w:rsidR="00BD6228" w:rsidRDefault="00BD6228" w:rsidP="00BD6228">
      <w:pPr>
        <w:tabs>
          <w:tab w:val="left" w:pos="0"/>
        </w:tabs>
        <w:spacing w:after="0" w:line="240" w:lineRule="auto"/>
        <w:ind w:firstLine="284"/>
        <w:jc w:val="right"/>
        <w:rPr>
          <w:rFonts w:ascii="Times New Roman" w:hAnsi="Times New Roman" w:cs="Times New Roman"/>
          <w:sz w:val="12"/>
          <w:szCs w:val="12"/>
        </w:rPr>
      </w:pPr>
      <w:r w:rsidRPr="00BD6228">
        <w:rPr>
          <w:rFonts w:ascii="Times New Roman" w:hAnsi="Times New Roman" w:cs="Times New Roman"/>
          <w:sz w:val="12"/>
          <w:szCs w:val="12"/>
        </w:rPr>
        <w:t>№ 64 от "26" ноября 2021 г.</w:t>
      </w:r>
    </w:p>
    <w:p w:rsidR="00BD6228" w:rsidRDefault="00BD6228" w:rsidP="00BD6228">
      <w:pPr>
        <w:tabs>
          <w:tab w:val="left" w:pos="0"/>
        </w:tabs>
        <w:spacing w:after="0" w:line="240" w:lineRule="auto"/>
        <w:ind w:firstLine="284"/>
        <w:jc w:val="center"/>
        <w:rPr>
          <w:rFonts w:ascii="Times New Roman" w:hAnsi="Times New Roman" w:cs="Times New Roman"/>
          <w:sz w:val="12"/>
          <w:szCs w:val="12"/>
        </w:rPr>
      </w:pPr>
      <w:r w:rsidRPr="00BD6228">
        <w:rPr>
          <w:rFonts w:ascii="Times New Roman" w:hAnsi="Times New Roman" w:cs="Times New Roman"/>
          <w:sz w:val="12"/>
          <w:szCs w:val="12"/>
        </w:rPr>
        <w:t>Распределение иных межбюджетных трансфертов бюджетам поселений на 2021 год</w:t>
      </w:r>
      <w:r>
        <w:rPr>
          <w:rFonts w:ascii="Times New Roman" w:hAnsi="Times New Roman" w:cs="Times New Roman"/>
          <w:sz w:val="12"/>
          <w:szCs w:val="12"/>
        </w:rPr>
        <w:t xml:space="preserve"> </w:t>
      </w:r>
      <w:r w:rsidRPr="00BD6228">
        <w:rPr>
          <w:rFonts w:ascii="Times New Roman" w:hAnsi="Times New Roman" w:cs="Times New Roman"/>
          <w:sz w:val="12"/>
          <w:szCs w:val="12"/>
        </w:rPr>
        <w:t>по муниципальному району Сергиевский</w:t>
      </w:r>
    </w:p>
    <w:p w:rsidR="00BD6228" w:rsidRDefault="00BD6228" w:rsidP="00BD6228">
      <w:pPr>
        <w:tabs>
          <w:tab w:val="left" w:pos="0"/>
        </w:tabs>
        <w:spacing w:after="0" w:line="240" w:lineRule="auto"/>
        <w:ind w:firstLine="284"/>
        <w:jc w:val="right"/>
        <w:rPr>
          <w:rFonts w:ascii="Times New Roman" w:hAnsi="Times New Roman" w:cs="Times New Roman"/>
          <w:sz w:val="12"/>
          <w:szCs w:val="12"/>
        </w:rPr>
      </w:pPr>
      <w:r w:rsidRPr="00BD6228">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3371"/>
      </w:tblGrid>
      <w:tr w:rsidR="00BD6228" w:rsidRPr="00BD6228" w:rsidTr="00BD6228">
        <w:trPr>
          <w:trHeight w:val="70"/>
        </w:trPr>
        <w:tc>
          <w:tcPr>
            <w:tcW w:w="2819" w:type="pct"/>
            <w:shd w:val="clear" w:color="auto" w:fill="auto"/>
            <w:noWrap/>
            <w:vAlign w:val="center"/>
            <w:hideMark/>
          </w:tcPr>
          <w:p w:rsidR="00BD6228" w:rsidRPr="00BD6228" w:rsidRDefault="00BD6228" w:rsidP="00BD6228">
            <w:pPr>
              <w:spacing w:after="0" w:line="240" w:lineRule="auto"/>
              <w:jc w:val="center"/>
              <w:rPr>
                <w:rFonts w:ascii="Times New Roman" w:eastAsia="Times New Roman" w:hAnsi="Times New Roman" w:cs="Times New Roman"/>
                <w:sz w:val="12"/>
                <w:szCs w:val="12"/>
                <w:lang w:eastAsia="ru-RU"/>
              </w:rPr>
            </w:pPr>
            <w:r w:rsidRPr="00BD6228">
              <w:rPr>
                <w:rFonts w:ascii="Times New Roman" w:eastAsia="Times New Roman" w:hAnsi="Times New Roman" w:cs="Times New Roman"/>
                <w:sz w:val="12"/>
                <w:szCs w:val="12"/>
                <w:lang w:eastAsia="ru-RU"/>
              </w:rPr>
              <w:t>Наименование поселений</w:t>
            </w:r>
          </w:p>
        </w:tc>
        <w:tc>
          <w:tcPr>
            <w:tcW w:w="2181" w:type="pct"/>
            <w:shd w:val="clear" w:color="auto" w:fill="auto"/>
            <w:vAlign w:val="center"/>
            <w:hideMark/>
          </w:tcPr>
          <w:p w:rsidR="00BD6228" w:rsidRPr="00BD6228" w:rsidRDefault="00BD6228" w:rsidP="00BD6228">
            <w:pPr>
              <w:spacing w:after="0" w:line="240" w:lineRule="auto"/>
              <w:jc w:val="center"/>
              <w:rPr>
                <w:rFonts w:ascii="Times New Roman" w:eastAsia="Times New Roman" w:hAnsi="Times New Roman" w:cs="Times New Roman"/>
                <w:sz w:val="12"/>
                <w:szCs w:val="12"/>
                <w:lang w:eastAsia="ru-RU"/>
              </w:rPr>
            </w:pPr>
            <w:r w:rsidRPr="00BD6228">
              <w:rPr>
                <w:rFonts w:ascii="Times New Roman" w:eastAsia="Times New Roman" w:hAnsi="Times New Roman" w:cs="Times New Roman"/>
                <w:sz w:val="12"/>
                <w:szCs w:val="12"/>
                <w:lang w:eastAsia="ru-RU"/>
              </w:rPr>
              <w:t>Сумма иных межбюджетных трансфертов</w:t>
            </w:r>
          </w:p>
        </w:tc>
      </w:tr>
      <w:tr w:rsidR="00BD6228" w:rsidRPr="00BD6228" w:rsidTr="00BD6228">
        <w:trPr>
          <w:trHeight w:val="70"/>
        </w:trPr>
        <w:tc>
          <w:tcPr>
            <w:tcW w:w="2819" w:type="pct"/>
            <w:shd w:val="clear" w:color="auto" w:fill="auto"/>
            <w:noWrap/>
            <w:vAlign w:val="bottom"/>
            <w:hideMark/>
          </w:tcPr>
          <w:p w:rsidR="00BD6228" w:rsidRPr="00BD6228" w:rsidRDefault="00BD6228" w:rsidP="00BD6228">
            <w:pPr>
              <w:spacing w:after="0" w:line="240" w:lineRule="auto"/>
              <w:rPr>
                <w:rFonts w:ascii="Times New Roman" w:eastAsia="Times New Roman" w:hAnsi="Times New Roman" w:cs="Times New Roman"/>
                <w:sz w:val="12"/>
                <w:szCs w:val="12"/>
                <w:lang w:eastAsia="ru-RU"/>
              </w:rPr>
            </w:pPr>
            <w:r w:rsidRPr="00BD6228">
              <w:rPr>
                <w:rFonts w:ascii="Times New Roman" w:eastAsia="Times New Roman" w:hAnsi="Times New Roman" w:cs="Times New Roman"/>
                <w:sz w:val="12"/>
                <w:szCs w:val="12"/>
                <w:lang w:eastAsia="ru-RU"/>
              </w:rPr>
              <w:t>Сельское поселение Антоновка</w:t>
            </w:r>
          </w:p>
        </w:tc>
        <w:tc>
          <w:tcPr>
            <w:tcW w:w="2181" w:type="pct"/>
            <w:shd w:val="clear" w:color="auto" w:fill="auto"/>
            <w:noWrap/>
            <w:vAlign w:val="bottom"/>
            <w:hideMark/>
          </w:tcPr>
          <w:p w:rsidR="00BD6228" w:rsidRPr="00BD6228" w:rsidRDefault="00BD6228" w:rsidP="00BD6228">
            <w:pPr>
              <w:spacing w:after="0" w:line="240" w:lineRule="auto"/>
              <w:jc w:val="right"/>
              <w:rPr>
                <w:rFonts w:ascii="Times New Roman" w:eastAsia="Times New Roman" w:hAnsi="Times New Roman" w:cs="Times New Roman"/>
                <w:sz w:val="12"/>
                <w:szCs w:val="12"/>
                <w:lang w:eastAsia="ru-RU"/>
              </w:rPr>
            </w:pPr>
            <w:r w:rsidRPr="00BD6228">
              <w:rPr>
                <w:rFonts w:ascii="Times New Roman" w:eastAsia="Times New Roman" w:hAnsi="Times New Roman" w:cs="Times New Roman"/>
                <w:sz w:val="12"/>
                <w:szCs w:val="12"/>
                <w:lang w:eastAsia="ru-RU"/>
              </w:rPr>
              <w:t>865</w:t>
            </w:r>
          </w:p>
        </w:tc>
      </w:tr>
      <w:tr w:rsidR="00BD6228" w:rsidRPr="00BD6228" w:rsidTr="00BD6228">
        <w:trPr>
          <w:trHeight w:val="70"/>
        </w:trPr>
        <w:tc>
          <w:tcPr>
            <w:tcW w:w="2819" w:type="pct"/>
            <w:shd w:val="clear" w:color="auto" w:fill="auto"/>
            <w:noWrap/>
            <w:vAlign w:val="bottom"/>
            <w:hideMark/>
          </w:tcPr>
          <w:p w:rsidR="00BD6228" w:rsidRPr="00BD6228" w:rsidRDefault="00BD6228" w:rsidP="00BD6228">
            <w:pPr>
              <w:spacing w:after="0" w:line="240" w:lineRule="auto"/>
              <w:rPr>
                <w:rFonts w:ascii="Times New Roman" w:eastAsia="Times New Roman" w:hAnsi="Times New Roman" w:cs="Times New Roman"/>
                <w:sz w:val="12"/>
                <w:szCs w:val="12"/>
                <w:lang w:eastAsia="ru-RU"/>
              </w:rPr>
            </w:pPr>
            <w:r w:rsidRPr="00BD6228">
              <w:rPr>
                <w:rFonts w:ascii="Times New Roman" w:eastAsia="Times New Roman" w:hAnsi="Times New Roman" w:cs="Times New Roman"/>
                <w:sz w:val="12"/>
                <w:szCs w:val="12"/>
                <w:lang w:eastAsia="ru-RU"/>
              </w:rPr>
              <w:t>Сельское поселение Верхняя Орлянка</w:t>
            </w:r>
          </w:p>
        </w:tc>
        <w:tc>
          <w:tcPr>
            <w:tcW w:w="2181" w:type="pct"/>
            <w:shd w:val="clear" w:color="auto" w:fill="auto"/>
            <w:noWrap/>
            <w:vAlign w:val="bottom"/>
            <w:hideMark/>
          </w:tcPr>
          <w:p w:rsidR="00BD6228" w:rsidRPr="00BD6228" w:rsidRDefault="00BD6228" w:rsidP="00BD6228">
            <w:pPr>
              <w:spacing w:after="0" w:line="240" w:lineRule="auto"/>
              <w:jc w:val="right"/>
              <w:rPr>
                <w:rFonts w:ascii="Times New Roman" w:eastAsia="Times New Roman" w:hAnsi="Times New Roman" w:cs="Times New Roman"/>
                <w:sz w:val="12"/>
                <w:szCs w:val="12"/>
                <w:lang w:eastAsia="ru-RU"/>
              </w:rPr>
            </w:pPr>
            <w:r w:rsidRPr="00BD6228">
              <w:rPr>
                <w:rFonts w:ascii="Times New Roman" w:eastAsia="Times New Roman" w:hAnsi="Times New Roman" w:cs="Times New Roman"/>
                <w:sz w:val="12"/>
                <w:szCs w:val="12"/>
                <w:lang w:eastAsia="ru-RU"/>
              </w:rPr>
              <w:t>539</w:t>
            </w:r>
          </w:p>
        </w:tc>
      </w:tr>
      <w:tr w:rsidR="00BD6228" w:rsidRPr="00BD6228" w:rsidTr="00BD6228">
        <w:trPr>
          <w:trHeight w:val="70"/>
        </w:trPr>
        <w:tc>
          <w:tcPr>
            <w:tcW w:w="2819" w:type="pct"/>
            <w:shd w:val="clear" w:color="auto" w:fill="auto"/>
            <w:noWrap/>
            <w:vAlign w:val="bottom"/>
            <w:hideMark/>
          </w:tcPr>
          <w:p w:rsidR="00BD6228" w:rsidRPr="00BD6228" w:rsidRDefault="00BD6228" w:rsidP="00BD6228">
            <w:pPr>
              <w:spacing w:after="0" w:line="240" w:lineRule="auto"/>
              <w:rPr>
                <w:rFonts w:ascii="Times New Roman" w:eastAsia="Times New Roman" w:hAnsi="Times New Roman" w:cs="Times New Roman"/>
                <w:sz w:val="12"/>
                <w:szCs w:val="12"/>
                <w:lang w:eastAsia="ru-RU"/>
              </w:rPr>
            </w:pPr>
            <w:r w:rsidRPr="00BD6228">
              <w:rPr>
                <w:rFonts w:ascii="Times New Roman" w:eastAsia="Times New Roman" w:hAnsi="Times New Roman" w:cs="Times New Roman"/>
                <w:sz w:val="12"/>
                <w:szCs w:val="12"/>
                <w:lang w:eastAsia="ru-RU"/>
              </w:rPr>
              <w:t>Сельское поселение Елшанка</w:t>
            </w:r>
          </w:p>
        </w:tc>
        <w:tc>
          <w:tcPr>
            <w:tcW w:w="2181" w:type="pct"/>
            <w:shd w:val="clear" w:color="auto" w:fill="auto"/>
            <w:noWrap/>
            <w:vAlign w:val="bottom"/>
            <w:hideMark/>
          </w:tcPr>
          <w:p w:rsidR="00BD6228" w:rsidRPr="00BD6228" w:rsidRDefault="00BD6228" w:rsidP="00BD6228">
            <w:pPr>
              <w:spacing w:after="0" w:line="240" w:lineRule="auto"/>
              <w:jc w:val="right"/>
              <w:rPr>
                <w:rFonts w:ascii="Times New Roman" w:eastAsia="Times New Roman" w:hAnsi="Times New Roman" w:cs="Times New Roman"/>
                <w:sz w:val="12"/>
                <w:szCs w:val="12"/>
                <w:lang w:eastAsia="ru-RU"/>
              </w:rPr>
            </w:pPr>
            <w:r w:rsidRPr="00BD6228">
              <w:rPr>
                <w:rFonts w:ascii="Times New Roman" w:eastAsia="Times New Roman" w:hAnsi="Times New Roman" w:cs="Times New Roman"/>
                <w:sz w:val="12"/>
                <w:szCs w:val="12"/>
                <w:lang w:eastAsia="ru-RU"/>
              </w:rPr>
              <w:t>4 350</w:t>
            </w:r>
          </w:p>
        </w:tc>
      </w:tr>
      <w:tr w:rsidR="00BD6228" w:rsidRPr="00BD6228" w:rsidTr="00BD6228">
        <w:trPr>
          <w:trHeight w:val="70"/>
        </w:trPr>
        <w:tc>
          <w:tcPr>
            <w:tcW w:w="2819" w:type="pct"/>
            <w:shd w:val="clear" w:color="auto" w:fill="auto"/>
            <w:noWrap/>
            <w:vAlign w:val="bottom"/>
            <w:hideMark/>
          </w:tcPr>
          <w:p w:rsidR="00BD6228" w:rsidRPr="00BD6228" w:rsidRDefault="00BD6228" w:rsidP="00BD6228">
            <w:pPr>
              <w:spacing w:after="0" w:line="240" w:lineRule="auto"/>
              <w:rPr>
                <w:rFonts w:ascii="Times New Roman" w:eastAsia="Times New Roman" w:hAnsi="Times New Roman" w:cs="Times New Roman"/>
                <w:sz w:val="12"/>
                <w:szCs w:val="12"/>
                <w:lang w:eastAsia="ru-RU"/>
              </w:rPr>
            </w:pPr>
            <w:r w:rsidRPr="00BD6228">
              <w:rPr>
                <w:rFonts w:ascii="Times New Roman" w:eastAsia="Times New Roman" w:hAnsi="Times New Roman" w:cs="Times New Roman"/>
                <w:sz w:val="12"/>
                <w:szCs w:val="12"/>
                <w:lang w:eastAsia="ru-RU"/>
              </w:rPr>
              <w:t>Сельское поселение Захаркино</w:t>
            </w:r>
          </w:p>
        </w:tc>
        <w:tc>
          <w:tcPr>
            <w:tcW w:w="2181" w:type="pct"/>
            <w:shd w:val="clear" w:color="auto" w:fill="auto"/>
            <w:noWrap/>
            <w:vAlign w:val="bottom"/>
            <w:hideMark/>
          </w:tcPr>
          <w:p w:rsidR="00BD6228" w:rsidRPr="00BD6228" w:rsidRDefault="00BD6228" w:rsidP="00BD6228">
            <w:pPr>
              <w:spacing w:after="0" w:line="240" w:lineRule="auto"/>
              <w:jc w:val="right"/>
              <w:rPr>
                <w:rFonts w:ascii="Times New Roman" w:eastAsia="Times New Roman" w:hAnsi="Times New Roman" w:cs="Times New Roman"/>
                <w:sz w:val="12"/>
                <w:szCs w:val="12"/>
                <w:lang w:eastAsia="ru-RU"/>
              </w:rPr>
            </w:pPr>
            <w:r w:rsidRPr="00BD6228">
              <w:rPr>
                <w:rFonts w:ascii="Times New Roman" w:eastAsia="Times New Roman" w:hAnsi="Times New Roman" w:cs="Times New Roman"/>
                <w:sz w:val="12"/>
                <w:szCs w:val="12"/>
                <w:lang w:eastAsia="ru-RU"/>
              </w:rPr>
              <w:t>1 185</w:t>
            </w:r>
          </w:p>
        </w:tc>
      </w:tr>
      <w:tr w:rsidR="00BD6228" w:rsidRPr="00BD6228" w:rsidTr="00BD6228">
        <w:trPr>
          <w:trHeight w:val="70"/>
        </w:trPr>
        <w:tc>
          <w:tcPr>
            <w:tcW w:w="2819" w:type="pct"/>
            <w:shd w:val="clear" w:color="auto" w:fill="auto"/>
            <w:noWrap/>
            <w:vAlign w:val="bottom"/>
            <w:hideMark/>
          </w:tcPr>
          <w:p w:rsidR="00BD6228" w:rsidRPr="00BD6228" w:rsidRDefault="00BD6228" w:rsidP="00BD6228">
            <w:pPr>
              <w:spacing w:after="0" w:line="240" w:lineRule="auto"/>
              <w:rPr>
                <w:rFonts w:ascii="Times New Roman" w:eastAsia="Times New Roman" w:hAnsi="Times New Roman" w:cs="Times New Roman"/>
                <w:sz w:val="12"/>
                <w:szCs w:val="12"/>
                <w:lang w:eastAsia="ru-RU"/>
              </w:rPr>
            </w:pPr>
            <w:r w:rsidRPr="00BD6228">
              <w:rPr>
                <w:rFonts w:ascii="Times New Roman" w:eastAsia="Times New Roman" w:hAnsi="Times New Roman" w:cs="Times New Roman"/>
                <w:sz w:val="12"/>
                <w:szCs w:val="12"/>
                <w:lang w:eastAsia="ru-RU"/>
              </w:rPr>
              <w:t>Сельское поселение Кандабулак</w:t>
            </w:r>
          </w:p>
        </w:tc>
        <w:tc>
          <w:tcPr>
            <w:tcW w:w="2181" w:type="pct"/>
            <w:shd w:val="clear" w:color="auto" w:fill="auto"/>
            <w:noWrap/>
            <w:vAlign w:val="bottom"/>
            <w:hideMark/>
          </w:tcPr>
          <w:p w:rsidR="00BD6228" w:rsidRPr="00BD6228" w:rsidRDefault="00BD6228" w:rsidP="00BD6228">
            <w:pPr>
              <w:spacing w:after="0" w:line="240" w:lineRule="auto"/>
              <w:jc w:val="right"/>
              <w:rPr>
                <w:rFonts w:ascii="Times New Roman" w:eastAsia="Times New Roman" w:hAnsi="Times New Roman" w:cs="Times New Roman"/>
                <w:sz w:val="12"/>
                <w:szCs w:val="12"/>
                <w:lang w:eastAsia="ru-RU"/>
              </w:rPr>
            </w:pPr>
            <w:r w:rsidRPr="00BD6228">
              <w:rPr>
                <w:rFonts w:ascii="Times New Roman" w:eastAsia="Times New Roman" w:hAnsi="Times New Roman" w:cs="Times New Roman"/>
                <w:sz w:val="12"/>
                <w:szCs w:val="12"/>
                <w:lang w:eastAsia="ru-RU"/>
              </w:rPr>
              <w:t>1 108</w:t>
            </w:r>
          </w:p>
        </w:tc>
      </w:tr>
      <w:tr w:rsidR="00BD6228" w:rsidRPr="00BD6228" w:rsidTr="00BD6228">
        <w:trPr>
          <w:trHeight w:val="70"/>
        </w:trPr>
        <w:tc>
          <w:tcPr>
            <w:tcW w:w="2819" w:type="pct"/>
            <w:shd w:val="clear" w:color="auto" w:fill="auto"/>
            <w:noWrap/>
            <w:vAlign w:val="bottom"/>
            <w:hideMark/>
          </w:tcPr>
          <w:p w:rsidR="00BD6228" w:rsidRPr="00BD6228" w:rsidRDefault="00BD6228" w:rsidP="00BD6228">
            <w:pPr>
              <w:spacing w:after="0" w:line="240" w:lineRule="auto"/>
              <w:rPr>
                <w:rFonts w:ascii="Times New Roman" w:eastAsia="Times New Roman" w:hAnsi="Times New Roman" w:cs="Times New Roman"/>
                <w:sz w:val="12"/>
                <w:szCs w:val="12"/>
                <w:lang w:eastAsia="ru-RU"/>
              </w:rPr>
            </w:pPr>
            <w:r w:rsidRPr="00BD6228">
              <w:rPr>
                <w:rFonts w:ascii="Times New Roman" w:eastAsia="Times New Roman" w:hAnsi="Times New Roman" w:cs="Times New Roman"/>
                <w:sz w:val="12"/>
                <w:szCs w:val="12"/>
                <w:lang w:eastAsia="ru-RU"/>
              </w:rPr>
              <w:t>Сельское поселение Кармало-Аделяково</w:t>
            </w:r>
          </w:p>
        </w:tc>
        <w:tc>
          <w:tcPr>
            <w:tcW w:w="2181" w:type="pct"/>
            <w:shd w:val="clear" w:color="auto" w:fill="auto"/>
            <w:noWrap/>
            <w:vAlign w:val="bottom"/>
            <w:hideMark/>
          </w:tcPr>
          <w:p w:rsidR="00BD6228" w:rsidRPr="00BD6228" w:rsidRDefault="00BD6228" w:rsidP="00BD6228">
            <w:pPr>
              <w:spacing w:after="0" w:line="240" w:lineRule="auto"/>
              <w:jc w:val="right"/>
              <w:rPr>
                <w:rFonts w:ascii="Times New Roman" w:eastAsia="Times New Roman" w:hAnsi="Times New Roman" w:cs="Times New Roman"/>
                <w:sz w:val="12"/>
                <w:szCs w:val="12"/>
                <w:lang w:eastAsia="ru-RU"/>
              </w:rPr>
            </w:pPr>
            <w:r w:rsidRPr="00BD6228">
              <w:rPr>
                <w:rFonts w:ascii="Times New Roman" w:eastAsia="Times New Roman" w:hAnsi="Times New Roman" w:cs="Times New Roman"/>
                <w:sz w:val="12"/>
                <w:szCs w:val="12"/>
                <w:lang w:eastAsia="ru-RU"/>
              </w:rPr>
              <w:t>1 282</w:t>
            </w:r>
          </w:p>
        </w:tc>
      </w:tr>
      <w:tr w:rsidR="00BD6228" w:rsidRPr="00BD6228" w:rsidTr="00BD6228">
        <w:trPr>
          <w:trHeight w:val="70"/>
        </w:trPr>
        <w:tc>
          <w:tcPr>
            <w:tcW w:w="2819" w:type="pct"/>
            <w:shd w:val="clear" w:color="auto" w:fill="auto"/>
            <w:noWrap/>
            <w:vAlign w:val="bottom"/>
            <w:hideMark/>
          </w:tcPr>
          <w:p w:rsidR="00BD6228" w:rsidRPr="00BD6228" w:rsidRDefault="00BD6228" w:rsidP="00BD6228">
            <w:pPr>
              <w:spacing w:after="0" w:line="240" w:lineRule="auto"/>
              <w:rPr>
                <w:rFonts w:ascii="Times New Roman" w:eastAsia="Times New Roman" w:hAnsi="Times New Roman" w:cs="Times New Roman"/>
                <w:sz w:val="12"/>
                <w:szCs w:val="12"/>
                <w:lang w:eastAsia="ru-RU"/>
              </w:rPr>
            </w:pPr>
            <w:r w:rsidRPr="00BD6228">
              <w:rPr>
                <w:rFonts w:ascii="Times New Roman" w:eastAsia="Times New Roman" w:hAnsi="Times New Roman" w:cs="Times New Roman"/>
                <w:sz w:val="12"/>
                <w:szCs w:val="12"/>
                <w:lang w:eastAsia="ru-RU"/>
              </w:rPr>
              <w:t>Сельское поселение Красносельское</w:t>
            </w:r>
          </w:p>
        </w:tc>
        <w:tc>
          <w:tcPr>
            <w:tcW w:w="2181" w:type="pct"/>
            <w:shd w:val="clear" w:color="auto" w:fill="auto"/>
            <w:noWrap/>
            <w:vAlign w:val="bottom"/>
            <w:hideMark/>
          </w:tcPr>
          <w:p w:rsidR="00BD6228" w:rsidRPr="00BD6228" w:rsidRDefault="00BD6228" w:rsidP="00BD6228">
            <w:pPr>
              <w:spacing w:after="0" w:line="240" w:lineRule="auto"/>
              <w:jc w:val="right"/>
              <w:rPr>
                <w:rFonts w:ascii="Times New Roman" w:eastAsia="Times New Roman" w:hAnsi="Times New Roman" w:cs="Times New Roman"/>
                <w:sz w:val="12"/>
                <w:szCs w:val="12"/>
                <w:lang w:eastAsia="ru-RU"/>
              </w:rPr>
            </w:pPr>
            <w:r w:rsidRPr="00BD6228">
              <w:rPr>
                <w:rFonts w:ascii="Times New Roman" w:eastAsia="Times New Roman" w:hAnsi="Times New Roman" w:cs="Times New Roman"/>
                <w:sz w:val="12"/>
                <w:szCs w:val="12"/>
                <w:lang w:eastAsia="ru-RU"/>
              </w:rPr>
              <w:t>1 498</w:t>
            </w:r>
          </w:p>
        </w:tc>
      </w:tr>
      <w:tr w:rsidR="00BD6228" w:rsidRPr="00BD6228" w:rsidTr="00BD6228">
        <w:trPr>
          <w:trHeight w:val="70"/>
        </w:trPr>
        <w:tc>
          <w:tcPr>
            <w:tcW w:w="2819" w:type="pct"/>
            <w:shd w:val="clear" w:color="auto" w:fill="auto"/>
            <w:noWrap/>
            <w:vAlign w:val="bottom"/>
            <w:hideMark/>
          </w:tcPr>
          <w:p w:rsidR="00BD6228" w:rsidRPr="00BD6228" w:rsidRDefault="00BD6228" w:rsidP="00BD6228">
            <w:pPr>
              <w:spacing w:after="0" w:line="240" w:lineRule="auto"/>
              <w:rPr>
                <w:rFonts w:ascii="Times New Roman" w:eastAsia="Times New Roman" w:hAnsi="Times New Roman" w:cs="Times New Roman"/>
                <w:sz w:val="12"/>
                <w:szCs w:val="12"/>
                <w:lang w:eastAsia="ru-RU"/>
              </w:rPr>
            </w:pPr>
            <w:r w:rsidRPr="00BD6228">
              <w:rPr>
                <w:rFonts w:ascii="Times New Roman" w:eastAsia="Times New Roman" w:hAnsi="Times New Roman" w:cs="Times New Roman"/>
                <w:sz w:val="12"/>
                <w:szCs w:val="12"/>
                <w:lang w:eastAsia="ru-RU"/>
              </w:rPr>
              <w:t>Сельское поселение Кутузовский</w:t>
            </w:r>
          </w:p>
        </w:tc>
        <w:tc>
          <w:tcPr>
            <w:tcW w:w="2181" w:type="pct"/>
            <w:shd w:val="clear" w:color="auto" w:fill="auto"/>
            <w:noWrap/>
            <w:vAlign w:val="bottom"/>
            <w:hideMark/>
          </w:tcPr>
          <w:p w:rsidR="00BD6228" w:rsidRPr="00BD6228" w:rsidRDefault="00BD6228" w:rsidP="00BD6228">
            <w:pPr>
              <w:spacing w:after="0" w:line="240" w:lineRule="auto"/>
              <w:jc w:val="right"/>
              <w:rPr>
                <w:rFonts w:ascii="Times New Roman" w:eastAsia="Times New Roman" w:hAnsi="Times New Roman" w:cs="Times New Roman"/>
                <w:sz w:val="12"/>
                <w:szCs w:val="12"/>
                <w:lang w:eastAsia="ru-RU"/>
              </w:rPr>
            </w:pPr>
            <w:r w:rsidRPr="00BD6228">
              <w:rPr>
                <w:rFonts w:ascii="Times New Roman" w:eastAsia="Times New Roman" w:hAnsi="Times New Roman" w:cs="Times New Roman"/>
                <w:sz w:val="12"/>
                <w:szCs w:val="12"/>
                <w:lang w:eastAsia="ru-RU"/>
              </w:rPr>
              <w:t>7 519</w:t>
            </w:r>
          </w:p>
        </w:tc>
      </w:tr>
      <w:tr w:rsidR="00BD6228" w:rsidRPr="00BD6228" w:rsidTr="00BD6228">
        <w:trPr>
          <w:trHeight w:val="70"/>
        </w:trPr>
        <w:tc>
          <w:tcPr>
            <w:tcW w:w="2819" w:type="pct"/>
            <w:shd w:val="clear" w:color="auto" w:fill="auto"/>
            <w:noWrap/>
            <w:vAlign w:val="bottom"/>
            <w:hideMark/>
          </w:tcPr>
          <w:p w:rsidR="00BD6228" w:rsidRPr="00BD6228" w:rsidRDefault="00BD6228" w:rsidP="00BD6228">
            <w:pPr>
              <w:spacing w:after="0" w:line="240" w:lineRule="auto"/>
              <w:rPr>
                <w:rFonts w:ascii="Times New Roman" w:eastAsia="Times New Roman" w:hAnsi="Times New Roman" w:cs="Times New Roman"/>
                <w:sz w:val="12"/>
                <w:szCs w:val="12"/>
                <w:lang w:eastAsia="ru-RU"/>
              </w:rPr>
            </w:pPr>
            <w:r w:rsidRPr="00BD6228">
              <w:rPr>
                <w:rFonts w:ascii="Times New Roman" w:eastAsia="Times New Roman" w:hAnsi="Times New Roman" w:cs="Times New Roman"/>
                <w:sz w:val="12"/>
                <w:szCs w:val="12"/>
                <w:lang w:eastAsia="ru-RU"/>
              </w:rPr>
              <w:t>Сельское поселение Липовка</w:t>
            </w:r>
          </w:p>
        </w:tc>
        <w:tc>
          <w:tcPr>
            <w:tcW w:w="2181" w:type="pct"/>
            <w:shd w:val="clear" w:color="auto" w:fill="auto"/>
            <w:noWrap/>
            <w:vAlign w:val="bottom"/>
            <w:hideMark/>
          </w:tcPr>
          <w:p w:rsidR="00BD6228" w:rsidRPr="00BD6228" w:rsidRDefault="00BD6228" w:rsidP="00BD6228">
            <w:pPr>
              <w:spacing w:after="0" w:line="240" w:lineRule="auto"/>
              <w:jc w:val="right"/>
              <w:rPr>
                <w:rFonts w:ascii="Times New Roman" w:eastAsia="Times New Roman" w:hAnsi="Times New Roman" w:cs="Times New Roman"/>
                <w:sz w:val="12"/>
                <w:szCs w:val="12"/>
                <w:lang w:eastAsia="ru-RU"/>
              </w:rPr>
            </w:pPr>
            <w:r w:rsidRPr="00BD6228">
              <w:rPr>
                <w:rFonts w:ascii="Times New Roman" w:eastAsia="Times New Roman" w:hAnsi="Times New Roman" w:cs="Times New Roman"/>
                <w:sz w:val="12"/>
                <w:szCs w:val="12"/>
                <w:lang w:eastAsia="ru-RU"/>
              </w:rPr>
              <w:t>112</w:t>
            </w:r>
          </w:p>
        </w:tc>
      </w:tr>
      <w:tr w:rsidR="00BD6228" w:rsidRPr="00BD6228" w:rsidTr="00BD6228">
        <w:trPr>
          <w:trHeight w:val="70"/>
        </w:trPr>
        <w:tc>
          <w:tcPr>
            <w:tcW w:w="2819" w:type="pct"/>
            <w:shd w:val="clear" w:color="auto" w:fill="auto"/>
            <w:noWrap/>
            <w:vAlign w:val="bottom"/>
            <w:hideMark/>
          </w:tcPr>
          <w:p w:rsidR="00BD6228" w:rsidRPr="00BD6228" w:rsidRDefault="00BD6228" w:rsidP="00BD6228">
            <w:pPr>
              <w:spacing w:after="0" w:line="240" w:lineRule="auto"/>
              <w:rPr>
                <w:rFonts w:ascii="Times New Roman" w:eastAsia="Times New Roman" w:hAnsi="Times New Roman" w:cs="Times New Roman"/>
                <w:sz w:val="12"/>
                <w:szCs w:val="12"/>
                <w:lang w:eastAsia="ru-RU"/>
              </w:rPr>
            </w:pPr>
            <w:r w:rsidRPr="00BD6228">
              <w:rPr>
                <w:rFonts w:ascii="Times New Roman" w:eastAsia="Times New Roman" w:hAnsi="Times New Roman" w:cs="Times New Roman"/>
                <w:sz w:val="12"/>
                <w:szCs w:val="12"/>
                <w:lang w:eastAsia="ru-RU"/>
              </w:rPr>
              <w:t>Сельское поселение Светлодольск</w:t>
            </w:r>
          </w:p>
        </w:tc>
        <w:tc>
          <w:tcPr>
            <w:tcW w:w="2181" w:type="pct"/>
            <w:shd w:val="clear" w:color="auto" w:fill="auto"/>
            <w:noWrap/>
            <w:vAlign w:val="bottom"/>
            <w:hideMark/>
          </w:tcPr>
          <w:p w:rsidR="00BD6228" w:rsidRPr="00BD6228" w:rsidRDefault="00BD6228" w:rsidP="00BD6228">
            <w:pPr>
              <w:spacing w:after="0" w:line="240" w:lineRule="auto"/>
              <w:jc w:val="right"/>
              <w:rPr>
                <w:rFonts w:ascii="Times New Roman" w:eastAsia="Times New Roman" w:hAnsi="Times New Roman" w:cs="Times New Roman"/>
                <w:sz w:val="12"/>
                <w:szCs w:val="12"/>
                <w:lang w:eastAsia="ru-RU"/>
              </w:rPr>
            </w:pPr>
            <w:r w:rsidRPr="00BD6228">
              <w:rPr>
                <w:rFonts w:ascii="Times New Roman" w:eastAsia="Times New Roman" w:hAnsi="Times New Roman" w:cs="Times New Roman"/>
                <w:sz w:val="12"/>
                <w:szCs w:val="12"/>
                <w:lang w:eastAsia="ru-RU"/>
              </w:rPr>
              <w:t>3 160</w:t>
            </w:r>
          </w:p>
        </w:tc>
      </w:tr>
      <w:tr w:rsidR="00BD6228" w:rsidRPr="00BD6228" w:rsidTr="00BD6228">
        <w:trPr>
          <w:trHeight w:val="70"/>
        </w:trPr>
        <w:tc>
          <w:tcPr>
            <w:tcW w:w="2819" w:type="pct"/>
            <w:shd w:val="clear" w:color="auto" w:fill="auto"/>
            <w:noWrap/>
            <w:vAlign w:val="bottom"/>
            <w:hideMark/>
          </w:tcPr>
          <w:p w:rsidR="00BD6228" w:rsidRPr="00BD6228" w:rsidRDefault="00BD6228" w:rsidP="00BD6228">
            <w:pPr>
              <w:spacing w:after="0" w:line="240" w:lineRule="auto"/>
              <w:rPr>
                <w:rFonts w:ascii="Times New Roman" w:eastAsia="Times New Roman" w:hAnsi="Times New Roman" w:cs="Times New Roman"/>
                <w:sz w:val="12"/>
                <w:szCs w:val="12"/>
                <w:lang w:eastAsia="ru-RU"/>
              </w:rPr>
            </w:pPr>
            <w:r w:rsidRPr="00BD6228">
              <w:rPr>
                <w:rFonts w:ascii="Times New Roman" w:eastAsia="Times New Roman" w:hAnsi="Times New Roman" w:cs="Times New Roman"/>
                <w:sz w:val="12"/>
                <w:szCs w:val="12"/>
                <w:lang w:eastAsia="ru-RU"/>
              </w:rPr>
              <w:t>Сельское поселение Сергиевск</w:t>
            </w:r>
          </w:p>
        </w:tc>
        <w:tc>
          <w:tcPr>
            <w:tcW w:w="2181" w:type="pct"/>
            <w:shd w:val="clear" w:color="auto" w:fill="auto"/>
            <w:noWrap/>
            <w:vAlign w:val="bottom"/>
            <w:hideMark/>
          </w:tcPr>
          <w:p w:rsidR="00BD6228" w:rsidRPr="00BD6228" w:rsidRDefault="00BD6228" w:rsidP="00BD6228">
            <w:pPr>
              <w:spacing w:after="0" w:line="240" w:lineRule="auto"/>
              <w:jc w:val="right"/>
              <w:rPr>
                <w:rFonts w:ascii="Times New Roman" w:eastAsia="Times New Roman" w:hAnsi="Times New Roman" w:cs="Times New Roman"/>
                <w:sz w:val="12"/>
                <w:szCs w:val="12"/>
                <w:lang w:eastAsia="ru-RU"/>
              </w:rPr>
            </w:pPr>
            <w:r w:rsidRPr="00BD6228">
              <w:rPr>
                <w:rFonts w:ascii="Times New Roman" w:eastAsia="Times New Roman" w:hAnsi="Times New Roman" w:cs="Times New Roman"/>
                <w:sz w:val="12"/>
                <w:szCs w:val="12"/>
                <w:lang w:eastAsia="ru-RU"/>
              </w:rPr>
              <w:t>2 520</w:t>
            </w:r>
          </w:p>
        </w:tc>
      </w:tr>
      <w:tr w:rsidR="00BD6228" w:rsidRPr="00BD6228" w:rsidTr="00BD6228">
        <w:trPr>
          <w:trHeight w:val="70"/>
        </w:trPr>
        <w:tc>
          <w:tcPr>
            <w:tcW w:w="2819" w:type="pct"/>
            <w:shd w:val="clear" w:color="auto" w:fill="auto"/>
            <w:noWrap/>
            <w:vAlign w:val="bottom"/>
            <w:hideMark/>
          </w:tcPr>
          <w:p w:rsidR="00BD6228" w:rsidRPr="00BD6228" w:rsidRDefault="00BD6228" w:rsidP="00BD6228">
            <w:pPr>
              <w:spacing w:after="0" w:line="240" w:lineRule="auto"/>
              <w:rPr>
                <w:rFonts w:ascii="Times New Roman" w:eastAsia="Times New Roman" w:hAnsi="Times New Roman" w:cs="Times New Roman"/>
                <w:sz w:val="12"/>
                <w:szCs w:val="12"/>
                <w:lang w:eastAsia="ru-RU"/>
              </w:rPr>
            </w:pPr>
            <w:r w:rsidRPr="00BD6228">
              <w:rPr>
                <w:rFonts w:ascii="Times New Roman" w:eastAsia="Times New Roman" w:hAnsi="Times New Roman" w:cs="Times New Roman"/>
                <w:sz w:val="12"/>
                <w:szCs w:val="12"/>
                <w:lang w:eastAsia="ru-RU"/>
              </w:rPr>
              <w:t>Сельское поселение Серноводск</w:t>
            </w:r>
          </w:p>
        </w:tc>
        <w:tc>
          <w:tcPr>
            <w:tcW w:w="2181" w:type="pct"/>
            <w:shd w:val="clear" w:color="auto" w:fill="auto"/>
            <w:noWrap/>
            <w:vAlign w:val="bottom"/>
            <w:hideMark/>
          </w:tcPr>
          <w:p w:rsidR="00BD6228" w:rsidRPr="00BD6228" w:rsidRDefault="00BD6228" w:rsidP="00BD6228">
            <w:pPr>
              <w:spacing w:after="0" w:line="240" w:lineRule="auto"/>
              <w:jc w:val="right"/>
              <w:rPr>
                <w:rFonts w:ascii="Times New Roman" w:eastAsia="Times New Roman" w:hAnsi="Times New Roman" w:cs="Times New Roman"/>
                <w:sz w:val="12"/>
                <w:szCs w:val="12"/>
                <w:lang w:eastAsia="ru-RU"/>
              </w:rPr>
            </w:pPr>
            <w:r w:rsidRPr="00BD6228">
              <w:rPr>
                <w:rFonts w:ascii="Times New Roman" w:eastAsia="Times New Roman" w:hAnsi="Times New Roman" w:cs="Times New Roman"/>
                <w:sz w:val="12"/>
                <w:szCs w:val="12"/>
                <w:lang w:eastAsia="ru-RU"/>
              </w:rPr>
              <w:t>595</w:t>
            </w:r>
          </w:p>
        </w:tc>
      </w:tr>
      <w:tr w:rsidR="00BD6228" w:rsidRPr="00BD6228" w:rsidTr="00BD6228">
        <w:trPr>
          <w:trHeight w:val="70"/>
        </w:trPr>
        <w:tc>
          <w:tcPr>
            <w:tcW w:w="2819" w:type="pct"/>
            <w:shd w:val="clear" w:color="auto" w:fill="auto"/>
            <w:noWrap/>
            <w:vAlign w:val="bottom"/>
            <w:hideMark/>
          </w:tcPr>
          <w:p w:rsidR="00BD6228" w:rsidRPr="00BD6228" w:rsidRDefault="00BD6228" w:rsidP="00BD6228">
            <w:pPr>
              <w:spacing w:after="0" w:line="240" w:lineRule="auto"/>
              <w:rPr>
                <w:rFonts w:ascii="Times New Roman" w:eastAsia="Times New Roman" w:hAnsi="Times New Roman" w:cs="Times New Roman"/>
                <w:sz w:val="12"/>
                <w:szCs w:val="12"/>
                <w:lang w:eastAsia="ru-RU"/>
              </w:rPr>
            </w:pPr>
            <w:r w:rsidRPr="00BD6228">
              <w:rPr>
                <w:rFonts w:ascii="Times New Roman" w:eastAsia="Times New Roman" w:hAnsi="Times New Roman" w:cs="Times New Roman"/>
                <w:sz w:val="12"/>
                <w:szCs w:val="12"/>
                <w:lang w:eastAsia="ru-RU"/>
              </w:rPr>
              <w:t>Сельское поселение Сургут</w:t>
            </w:r>
          </w:p>
        </w:tc>
        <w:tc>
          <w:tcPr>
            <w:tcW w:w="2181" w:type="pct"/>
            <w:shd w:val="clear" w:color="auto" w:fill="auto"/>
            <w:noWrap/>
            <w:vAlign w:val="bottom"/>
            <w:hideMark/>
          </w:tcPr>
          <w:p w:rsidR="00BD6228" w:rsidRPr="00BD6228" w:rsidRDefault="00BD6228" w:rsidP="00BD6228">
            <w:pPr>
              <w:spacing w:after="0" w:line="240" w:lineRule="auto"/>
              <w:jc w:val="right"/>
              <w:rPr>
                <w:rFonts w:ascii="Times New Roman" w:eastAsia="Times New Roman" w:hAnsi="Times New Roman" w:cs="Times New Roman"/>
                <w:sz w:val="12"/>
                <w:szCs w:val="12"/>
                <w:lang w:eastAsia="ru-RU"/>
              </w:rPr>
            </w:pPr>
            <w:r w:rsidRPr="00BD6228">
              <w:rPr>
                <w:rFonts w:ascii="Times New Roman" w:eastAsia="Times New Roman" w:hAnsi="Times New Roman" w:cs="Times New Roman"/>
                <w:sz w:val="12"/>
                <w:szCs w:val="12"/>
                <w:lang w:eastAsia="ru-RU"/>
              </w:rPr>
              <w:t>4 065</w:t>
            </w:r>
          </w:p>
        </w:tc>
      </w:tr>
      <w:tr w:rsidR="00BD6228" w:rsidRPr="00BD6228" w:rsidTr="00BD6228">
        <w:trPr>
          <w:trHeight w:val="70"/>
        </w:trPr>
        <w:tc>
          <w:tcPr>
            <w:tcW w:w="2819" w:type="pct"/>
            <w:shd w:val="clear" w:color="auto" w:fill="auto"/>
            <w:noWrap/>
            <w:vAlign w:val="bottom"/>
            <w:hideMark/>
          </w:tcPr>
          <w:p w:rsidR="00BD6228" w:rsidRPr="00BD6228" w:rsidRDefault="00BD6228" w:rsidP="00BD6228">
            <w:pPr>
              <w:spacing w:after="0" w:line="240" w:lineRule="auto"/>
              <w:rPr>
                <w:rFonts w:ascii="Times New Roman" w:eastAsia="Times New Roman" w:hAnsi="Times New Roman" w:cs="Times New Roman"/>
                <w:sz w:val="12"/>
                <w:szCs w:val="12"/>
                <w:lang w:eastAsia="ru-RU"/>
              </w:rPr>
            </w:pPr>
            <w:r w:rsidRPr="00BD6228">
              <w:rPr>
                <w:rFonts w:ascii="Times New Roman" w:eastAsia="Times New Roman" w:hAnsi="Times New Roman" w:cs="Times New Roman"/>
                <w:sz w:val="12"/>
                <w:szCs w:val="12"/>
                <w:lang w:eastAsia="ru-RU"/>
              </w:rPr>
              <w:t>Сельское поселение Черновка</w:t>
            </w:r>
          </w:p>
        </w:tc>
        <w:tc>
          <w:tcPr>
            <w:tcW w:w="2181" w:type="pct"/>
            <w:shd w:val="clear" w:color="auto" w:fill="auto"/>
            <w:noWrap/>
            <w:vAlign w:val="bottom"/>
            <w:hideMark/>
          </w:tcPr>
          <w:p w:rsidR="00BD6228" w:rsidRPr="00BD6228" w:rsidRDefault="00BD6228" w:rsidP="00BD6228">
            <w:pPr>
              <w:spacing w:after="0" w:line="240" w:lineRule="auto"/>
              <w:jc w:val="right"/>
              <w:rPr>
                <w:rFonts w:ascii="Times New Roman" w:eastAsia="Times New Roman" w:hAnsi="Times New Roman" w:cs="Times New Roman"/>
                <w:sz w:val="12"/>
                <w:szCs w:val="12"/>
                <w:lang w:eastAsia="ru-RU"/>
              </w:rPr>
            </w:pPr>
            <w:r w:rsidRPr="00BD6228">
              <w:rPr>
                <w:rFonts w:ascii="Times New Roman" w:eastAsia="Times New Roman" w:hAnsi="Times New Roman" w:cs="Times New Roman"/>
                <w:sz w:val="12"/>
                <w:szCs w:val="12"/>
                <w:lang w:eastAsia="ru-RU"/>
              </w:rPr>
              <w:t>345</w:t>
            </w:r>
          </w:p>
        </w:tc>
      </w:tr>
      <w:tr w:rsidR="00BD6228" w:rsidRPr="00BD6228" w:rsidTr="00BD6228">
        <w:trPr>
          <w:trHeight w:val="70"/>
        </w:trPr>
        <w:tc>
          <w:tcPr>
            <w:tcW w:w="2819" w:type="pct"/>
            <w:shd w:val="clear" w:color="000000" w:fill="FFFFFF"/>
            <w:noWrap/>
            <w:vAlign w:val="bottom"/>
            <w:hideMark/>
          </w:tcPr>
          <w:p w:rsidR="00BD6228" w:rsidRPr="00BD6228" w:rsidRDefault="00BD6228" w:rsidP="00BD6228">
            <w:pPr>
              <w:spacing w:after="0" w:line="240" w:lineRule="auto"/>
              <w:rPr>
                <w:rFonts w:ascii="Times New Roman" w:eastAsia="Times New Roman" w:hAnsi="Times New Roman" w:cs="Times New Roman"/>
                <w:b/>
                <w:bCs/>
                <w:sz w:val="12"/>
                <w:szCs w:val="12"/>
                <w:lang w:eastAsia="ru-RU"/>
              </w:rPr>
            </w:pPr>
            <w:r w:rsidRPr="00BD6228">
              <w:rPr>
                <w:rFonts w:ascii="Times New Roman" w:eastAsia="Times New Roman" w:hAnsi="Times New Roman" w:cs="Times New Roman"/>
                <w:b/>
                <w:bCs/>
                <w:sz w:val="12"/>
                <w:szCs w:val="12"/>
                <w:lang w:eastAsia="ru-RU"/>
              </w:rPr>
              <w:t>Итого:</w:t>
            </w:r>
          </w:p>
        </w:tc>
        <w:tc>
          <w:tcPr>
            <w:tcW w:w="2181" w:type="pct"/>
            <w:shd w:val="clear" w:color="000000" w:fill="FFFFFF"/>
            <w:noWrap/>
            <w:vAlign w:val="bottom"/>
            <w:hideMark/>
          </w:tcPr>
          <w:p w:rsidR="00BD6228" w:rsidRPr="00BD6228" w:rsidRDefault="00BD6228" w:rsidP="00BD6228">
            <w:pPr>
              <w:spacing w:after="0" w:line="240" w:lineRule="auto"/>
              <w:jc w:val="right"/>
              <w:rPr>
                <w:rFonts w:ascii="Times New Roman" w:eastAsia="Times New Roman" w:hAnsi="Times New Roman" w:cs="Times New Roman"/>
                <w:b/>
                <w:bCs/>
                <w:sz w:val="12"/>
                <w:szCs w:val="12"/>
                <w:lang w:eastAsia="ru-RU"/>
              </w:rPr>
            </w:pPr>
            <w:r w:rsidRPr="00BD6228">
              <w:rPr>
                <w:rFonts w:ascii="Times New Roman" w:eastAsia="Times New Roman" w:hAnsi="Times New Roman" w:cs="Times New Roman"/>
                <w:b/>
                <w:bCs/>
                <w:sz w:val="12"/>
                <w:szCs w:val="12"/>
                <w:lang w:eastAsia="ru-RU"/>
              </w:rPr>
              <w:t>29 143</w:t>
            </w:r>
          </w:p>
        </w:tc>
      </w:tr>
    </w:tbl>
    <w:p w:rsidR="00AD027D" w:rsidRDefault="00AD027D" w:rsidP="00AD027D">
      <w:pPr>
        <w:tabs>
          <w:tab w:val="left" w:pos="0"/>
        </w:tabs>
        <w:spacing w:after="0" w:line="240" w:lineRule="auto"/>
        <w:ind w:firstLine="284"/>
        <w:jc w:val="both"/>
        <w:rPr>
          <w:rFonts w:ascii="Times New Roman" w:hAnsi="Times New Roman" w:cs="Times New Roman"/>
          <w:sz w:val="12"/>
          <w:szCs w:val="12"/>
        </w:rPr>
      </w:pPr>
    </w:p>
    <w:p w:rsidR="00937B21" w:rsidRPr="00937B21" w:rsidRDefault="00937B21" w:rsidP="00937B21">
      <w:pPr>
        <w:tabs>
          <w:tab w:val="left" w:pos="0"/>
        </w:tabs>
        <w:spacing w:after="0" w:line="240" w:lineRule="auto"/>
        <w:ind w:firstLine="284"/>
        <w:jc w:val="right"/>
        <w:rPr>
          <w:rFonts w:ascii="Times New Roman" w:hAnsi="Times New Roman" w:cs="Times New Roman"/>
          <w:sz w:val="12"/>
          <w:szCs w:val="12"/>
        </w:rPr>
      </w:pPr>
      <w:r w:rsidRPr="00937B21">
        <w:rPr>
          <w:rFonts w:ascii="Times New Roman" w:hAnsi="Times New Roman" w:cs="Times New Roman"/>
          <w:sz w:val="12"/>
          <w:szCs w:val="12"/>
        </w:rPr>
        <w:t>Приложение 9</w:t>
      </w:r>
    </w:p>
    <w:p w:rsidR="00937B21" w:rsidRPr="00937B21" w:rsidRDefault="00937B21" w:rsidP="00937B21">
      <w:pPr>
        <w:tabs>
          <w:tab w:val="left" w:pos="0"/>
        </w:tabs>
        <w:spacing w:after="0" w:line="240" w:lineRule="auto"/>
        <w:ind w:firstLine="284"/>
        <w:jc w:val="right"/>
        <w:rPr>
          <w:rFonts w:ascii="Times New Roman" w:hAnsi="Times New Roman" w:cs="Times New Roman"/>
          <w:sz w:val="12"/>
          <w:szCs w:val="12"/>
        </w:rPr>
      </w:pPr>
      <w:r w:rsidRPr="00937B21">
        <w:rPr>
          <w:rFonts w:ascii="Times New Roman" w:hAnsi="Times New Roman" w:cs="Times New Roman"/>
          <w:sz w:val="12"/>
          <w:szCs w:val="12"/>
        </w:rPr>
        <w:t xml:space="preserve">                                                                к Решению Собрания представителей</w:t>
      </w:r>
    </w:p>
    <w:p w:rsidR="00937B21" w:rsidRPr="00937B21" w:rsidRDefault="00937B21" w:rsidP="00937B21">
      <w:pPr>
        <w:tabs>
          <w:tab w:val="left" w:pos="0"/>
        </w:tabs>
        <w:spacing w:after="0" w:line="240" w:lineRule="auto"/>
        <w:ind w:firstLine="284"/>
        <w:jc w:val="right"/>
        <w:rPr>
          <w:rFonts w:ascii="Times New Roman" w:hAnsi="Times New Roman" w:cs="Times New Roman"/>
          <w:sz w:val="12"/>
          <w:szCs w:val="12"/>
        </w:rPr>
      </w:pPr>
      <w:r w:rsidRPr="00937B21">
        <w:rPr>
          <w:rFonts w:ascii="Times New Roman" w:hAnsi="Times New Roman" w:cs="Times New Roman"/>
          <w:sz w:val="12"/>
          <w:szCs w:val="12"/>
        </w:rPr>
        <w:t xml:space="preserve">                                                                муниципального района Сергиевский</w:t>
      </w:r>
    </w:p>
    <w:p w:rsidR="00937B21" w:rsidRDefault="00937B21" w:rsidP="00937B21">
      <w:pPr>
        <w:tabs>
          <w:tab w:val="left" w:pos="0"/>
        </w:tabs>
        <w:spacing w:after="0" w:line="240" w:lineRule="auto"/>
        <w:ind w:firstLine="284"/>
        <w:jc w:val="right"/>
        <w:rPr>
          <w:rFonts w:ascii="Times New Roman" w:hAnsi="Times New Roman" w:cs="Times New Roman"/>
          <w:sz w:val="12"/>
          <w:szCs w:val="12"/>
        </w:rPr>
      </w:pPr>
      <w:r w:rsidRPr="00937B21">
        <w:rPr>
          <w:rFonts w:ascii="Times New Roman" w:hAnsi="Times New Roman" w:cs="Times New Roman"/>
          <w:sz w:val="12"/>
          <w:szCs w:val="12"/>
        </w:rPr>
        <w:t>№ 64 от "26" ноября 2021г</w:t>
      </w:r>
    </w:p>
    <w:p w:rsidR="00937B21" w:rsidRDefault="00937B21" w:rsidP="00937B21">
      <w:pPr>
        <w:tabs>
          <w:tab w:val="left" w:pos="0"/>
        </w:tabs>
        <w:spacing w:after="0" w:line="240" w:lineRule="auto"/>
        <w:ind w:firstLine="284"/>
        <w:jc w:val="center"/>
        <w:rPr>
          <w:rFonts w:ascii="Times New Roman" w:hAnsi="Times New Roman" w:cs="Times New Roman"/>
          <w:sz w:val="12"/>
          <w:szCs w:val="12"/>
        </w:rPr>
      </w:pPr>
      <w:r w:rsidRPr="00937B21">
        <w:rPr>
          <w:rFonts w:ascii="Times New Roman" w:hAnsi="Times New Roman" w:cs="Times New Roman"/>
          <w:sz w:val="12"/>
          <w:szCs w:val="12"/>
        </w:rPr>
        <w:t>Источники внутреннего финансирования дефицита  бюджета муниципального района Сергиевский на 2021 год</w:t>
      </w:r>
    </w:p>
    <w:tbl>
      <w:tblPr>
        <w:tblW w:w="5000" w:type="pct"/>
        <w:tblLook w:val="04A0" w:firstRow="1" w:lastRow="0" w:firstColumn="1" w:lastColumn="0" w:noHBand="0" w:noVBand="1"/>
      </w:tblPr>
      <w:tblGrid>
        <w:gridCol w:w="1044"/>
        <w:gridCol w:w="1614"/>
        <w:gridCol w:w="4290"/>
        <w:gridCol w:w="781"/>
      </w:tblGrid>
      <w:tr w:rsidR="00937B21" w:rsidRPr="00937B21" w:rsidTr="00937B21">
        <w:trPr>
          <w:trHeight w:val="70"/>
        </w:trPr>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center"/>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Код администратора</w:t>
            </w:r>
          </w:p>
        </w:tc>
        <w:tc>
          <w:tcPr>
            <w:tcW w:w="1045" w:type="pct"/>
            <w:tcBorders>
              <w:top w:val="single" w:sz="4" w:space="0" w:color="auto"/>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center"/>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 xml:space="preserve">Код группы, </w:t>
            </w:r>
            <w:proofErr w:type="spellStart"/>
            <w:r w:rsidRPr="00937B21">
              <w:rPr>
                <w:rFonts w:ascii="Times New Roman" w:eastAsia="Times New Roman" w:hAnsi="Times New Roman" w:cs="Times New Roman"/>
                <w:sz w:val="12"/>
                <w:szCs w:val="12"/>
                <w:lang w:eastAsia="ru-RU"/>
              </w:rPr>
              <w:t>погруппы</w:t>
            </w:r>
            <w:proofErr w:type="spellEnd"/>
            <w:r w:rsidRPr="00937B21">
              <w:rPr>
                <w:rFonts w:ascii="Times New Roman" w:eastAsia="Times New Roman" w:hAnsi="Times New Roman" w:cs="Times New Roman"/>
                <w:sz w:val="12"/>
                <w:szCs w:val="12"/>
                <w:lang w:eastAsia="ru-RU"/>
              </w:rPr>
              <w:t>, статьи и вида источника финансирования дефицита местного бюджета</w:t>
            </w:r>
          </w:p>
        </w:tc>
        <w:tc>
          <w:tcPr>
            <w:tcW w:w="2774" w:type="pct"/>
            <w:tcBorders>
              <w:top w:val="single" w:sz="4" w:space="0" w:color="auto"/>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center"/>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 xml:space="preserve">Наименование </w:t>
            </w:r>
          </w:p>
        </w:tc>
        <w:tc>
          <w:tcPr>
            <w:tcW w:w="505" w:type="pct"/>
            <w:tcBorders>
              <w:top w:val="single" w:sz="4" w:space="0" w:color="auto"/>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center"/>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Сумма, тыс. руб.</w:t>
            </w:r>
          </w:p>
        </w:tc>
      </w:tr>
      <w:tr w:rsidR="00937B21" w:rsidRPr="00937B21" w:rsidTr="00937B2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center"/>
              <w:rPr>
                <w:rFonts w:ascii="Times New Roman" w:eastAsia="Times New Roman" w:hAnsi="Times New Roman" w:cs="Times New Roman"/>
                <w:b/>
                <w:bCs/>
                <w:sz w:val="12"/>
                <w:szCs w:val="12"/>
                <w:lang w:eastAsia="ru-RU"/>
              </w:rPr>
            </w:pPr>
            <w:r w:rsidRPr="00937B21">
              <w:rPr>
                <w:rFonts w:ascii="Times New Roman" w:eastAsia="Times New Roman" w:hAnsi="Times New Roman" w:cs="Times New Roman"/>
                <w:b/>
                <w:bCs/>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center"/>
              <w:rPr>
                <w:rFonts w:ascii="Times New Roman" w:eastAsia="Times New Roman" w:hAnsi="Times New Roman" w:cs="Times New Roman"/>
                <w:b/>
                <w:bCs/>
                <w:sz w:val="12"/>
                <w:szCs w:val="12"/>
                <w:lang w:eastAsia="ru-RU"/>
              </w:rPr>
            </w:pPr>
            <w:r w:rsidRPr="00937B21">
              <w:rPr>
                <w:rFonts w:ascii="Times New Roman" w:eastAsia="Times New Roman" w:hAnsi="Times New Roman" w:cs="Times New Roman"/>
                <w:b/>
                <w:bCs/>
                <w:sz w:val="12"/>
                <w:szCs w:val="12"/>
                <w:lang w:eastAsia="ru-RU"/>
              </w:rPr>
              <w:t>01 00 00 00 00 0000 000</w:t>
            </w:r>
          </w:p>
        </w:tc>
        <w:tc>
          <w:tcPr>
            <w:tcW w:w="2774"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rPr>
                <w:rFonts w:ascii="Times New Roman" w:eastAsia="Times New Roman" w:hAnsi="Times New Roman" w:cs="Times New Roman"/>
                <w:b/>
                <w:bCs/>
                <w:sz w:val="12"/>
                <w:szCs w:val="12"/>
                <w:lang w:eastAsia="ru-RU"/>
              </w:rPr>
            </w:pPr>
            <w:r w:rsidRPr="00937B21">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05"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right"/>
              <w:rPr>
                <w:rFonts w:ascii="Times New Roman" w:eastAsia="Times New Roman" w:hAnsi="Times New Roman" w:cs="Times New Roman"/>
                <w:b/>
                <w:bCs/>
                <w:sz w:val="12"/>
                <w:szCs w:val="12"/>
                <w:lang w:eastAsia="ru-RU"/>
              </w:rPr>
            </w:pPr>
            <w:r w:rsidRPr="00937B21">
              <w:rPr>
                <w:rFonts w:ascii="Times New Roman" w:eastAsia="Times New Roman" w:hAnsi="Times New Roman" w:cs="Times New Roman"/>
                <w:b/>
                <w:bCs/>
                <w:sz w:val="12"/>
                <w:szCs w:val="12"/>
                <w:lang w:eastAsia="ru-RU"/>
              </w:rPr>
              <w:t>60367</w:t>
            </w:r>
          </w:p>
        </w:tc>
      </w:tr>
      <w:tr w:rsidR="00937B21" w:rsidRPr="00937B21" w:rsidTr="00937B2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center"/>
              <w:rPr>
                <w:rFonts w:ascii="Times New Roman" w:eastAsia="Times New Roman" w:hAnsi="Times New Roman" w:cs="Times New Roman"/>
                <w:b/>
                <w:bCs/>
                <w:sz w:val="12"/>
                <w:szCs w:val="12"/>
                <w:lang w:eastAsia="ru-RU"/>
              </w:rPr>
            </w:pPr>
            <w:r w:rsidRPr="00937B21">
              <w:rPr>
                <w:rFonts w:ascii="Times New Roman" w:eastAsia="Times New Roman" w:hAnsi="Times New Roman" w:cs="Times New Roman"/>
                <w:b/>
                <w:bCs/>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center"/>
              <w:rPr>
                <w:rFonts w:ascii="Times New Roman" w:eastAsia="Times New Roman" w:hAnsi="Times New Roman" w:cs="Times New Roman"/>
                <w:b/>
                <w:bCs/>
                <w:sz w:val="12"/>
                <w:szCs w:val="12"/>
                <w:lang w:eastAsia="ru-RU"/>
              </w:rPr>
            </w:pPr>
            <w:r w:rsidRPr="00937B21">
              <w:rPr>
                <w:rFonts w:ascii="Times New Roman" w:eastAsia="Times New Roman" w:hAnsi="Times New Roman" w:cs="Times New Roman"/>
                <w:b/>
                <w:bCs/>
                <w:sz w:val="12"/>
                <w:szCs w:val="12"/>
                <w:lang w:eastAsia="ru-RU"/>
              </w:rPr>
              <w:t>01 02 00 00 00 0000 000</w:t>
            </w:r>
          </w:p>
        </w:tc>
        <w:tc>
          <w:tcPr>
            <w:tcW w:w="2774"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rPr>
                <w:rFonts w:ascii="Times New Roman" w:eastAsia="Times New Roman" w:hAnsi="Times New Roman" w:cs="Times New Roman"/>
                <w:b/>
                <w:bCs/>
                <w:sz w:val="12"/>
                <w:szCs w:val="12"/>
                <w:lang w:eastAsia="ru-RU"/>
              </w:rPr>
            </w:pPr>
            <w:r w:rsidRPr="00937B21">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right"/>
              <w:rPr>
                <w:rFonts w:ascii="Times New Roman" w:eastAsia="Times New Roman" w:hAnsi="Times New Roman" w:cs="Times New Roman"/>
                <w:b/>
                <w:bCs/>
                <w:sz w:val="12"/>
                <w:szCs w:val="12"/>
                <w:lang w:eastAsia="ru-RU"/>
              </w:rPr>
            </w:pPr>
            <w:r w:rsidRPr="00937B21">
              <w:rPr>
                <w:rFonts w:ascii="Times New Roman" w:eastAsia="Times New Roman" w:hAnsi="Times New Roman" w:cs="Times New Roman"/>
                <w:b/>
                <w:bCs/>
                <w:sz w:val="12"/>
                <w:szCs w:val="12"/>
                <w:lang w:eastAsia="ru-RU"/>
              </w:rPr>
              <w:t>19217</w:t>
            </w:r>
          </w:p>
        </w:tc>
      </w:tr>
      <w:tr w:rsidR="00937B21" w:rsidRPr="00937B21" w:rsidTr="00937B2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center"/>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center"/>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01 02 00 00 00 0000 700</w:t>
            </w:r>
          </w:p>
        </w:tc>
        <w:tc>
          <w:tcPr>
            <w:tcW w:w="2774"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Получение кредитов от кредитных организаций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right"/>
              <w:rPr>
                <w:rFonts w:ascii="Times New Roman" w:eastAsia="Times New Roman" w:hAnsi="Times New Roman" w:cs="Times New Roman"/>
                <w:b/>
                <w:bCs/>
                <w:sz w:val="12"/>
                <w:szCs w:val="12"/>
                <w:lang w:eastAsia="ru-RU"/>
              </w:rPr>
            </w:pPr>
            <w:r w:rsidRPr="00937B21">
              <w:rPr>
                <w:rFonts w:ascii="Times New Roman" w:eastAsia="Times New Roman" w:hAnsi="Times New Roman" w:cs="Times New Roman"/>
                <w:b/>
                <w:bCs/>
                <w:sz w:val="12"/>
                <w:szCs w:val="12"/>
                <w:lang w:eastAsia="ru-RU"/>
              </w:rPr>
              <w:t>25217</w:t>
            </w:r>
          </w:p>
        </w:tc>
      </w:tr>
      <w:tr w:rsidR="00937B21" w:rsidRPr="00937B21" w:rsidTr="00937B2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center"/>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center"/>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01 02 00 00 05 0000 710</w:t>
            </w:r>
          </w:p>
        </w:tc>
        <w:tc>
          <w:tcPr>
            <w:tcW w:w="2774"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Получение  кредитов от кредитных организаций бюджетами муниципальных районов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right"/>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25217</w:t>
            </w:r>
          </w:p>
        </w:tc>
      </w:tr>
      <w:tr w:rsidR="00937B21" w:rsidRPr="00937B21" w:rsidTr="00937B2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center"/>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center"/>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01 02 00 00 00 0000 800</w:t>
            </w:r>
          </w:p>
        </w:tc>
        <w:tc>
          <w:tcPr>
            <w:tcW w:w="2774"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Погашение кредитов от кредитных организаций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right"/>
              <w:rPr>
                <w:rFonts w:ascii="Times New Roman" w:eastAsia="Times New Roman" w:hAnsi="Times New Roman" w:cs="Times New Roman"/>
                <w:b/>
                <w:bCs/>
                <w:sz w:val="12"/>
                <w:szCs w:val="12"/>
                <w:lang w:eastAsia="ru-RU"/>
              </w:rPr>
            </w:pPr>
            <w:r w:rsidRPr="00937B21">
              <w:rPr>
                <w:rFonts w:ascii="Times New Roman" w:eastAsia="Times New Roman" w:hAnsi="Times New Roman" w:cs="Times New Roman"/>
                <w:b/>
                <w:bCs/>
                <w:sz w:val="12"/>
                <w:szCs w:val="12"/>
                <w:lang w:eastAsia="ru-RU"/>
              </w:rPr>
              <w:t>6000</w:t>
            </w:r>
          </w:p>
        </w:tc>
      </w:tr>
      <w:tr w:rsidR="00937B21" w:rsidRPr="00937B21" w:rsidTr="00937B2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center"/>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center"/>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01 02 00 00 05 0000 810</w:t>
            </w:r>
          </w:p>
        </w:tc>
        <w:tc>
          <w:tcPr>
            <w:tcW w:w="2774"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Погашение  кредитов от кредитных организаций бюджетами муниципальных районов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right"/>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6000</w:t>
            </w:r>
          </w:p>
        </w:tc>
      </w:tr>
      <w:tr w:rsidR="00937B21" w:rsidRPr="00937B21" w:rsidTr="00937B2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center"/>
              <w:rPr>
                <w:rFonts w:ascii="Times New Roman" w:eastAsia="Times New Roman" w:hAnsi="Times New Roman" w:cs="Times New Roman"/>
                <w:b/>
                <w:bCs/>
                <w:sz w:val="12"/>
                <w:szCs w:val="12"/>
                <w:lang w:eastAsia="ru-RU"/>
              </w:rPr>
            </w:pPr>
            <w:r w:rsidRPr="00937B21">
              <w:rPr>
                <w:rFonts w:ascii="Times New Roman" w:eastAsia="Times New Roman" w:hAnsi="Times New Roman" w:cs="Times New Roman"/>
                <w:b/>
                <w:bCs/>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center"/>
              <w:rPr>
                <w:rFonts w:ascii="Times New Roman" w:eastAsia="Times New Roman" w:hAnsi="Times New Roman" w:cs="Times New Roman"/>
                <w:b/>
                <w:bCs/>
                <w:sz w:val="12"/>
                <w:szCs w:val="12"/>
                <w:lang w:eastAsia="ru-RU"/>
              </w:rPr>
            </w:pPr>
            <w:r w:rsidRPr="00937B21">
              <w:rPr>
                <w:rFonts w:ascii="Times New Roman" w:eastAsia="Times New Roman" w:hAnsi="Times New Roman" w:cs="Times New Roman"/>
                <w:b/>
                <w:bCs/>
                <w:sz w:val="12"/>
                <w:szCs w:val="12"/>
                <w:lang w:eastAsia="ru-RU"/>
              </w:rPr>
              <w:t>01 03 00 00 00 0000 000</w:t>
            </w:r>
          </w:p>
        </w:tc>
        <w:tc>
          <w:tcPr>
            <w:tcW w:w="2774"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rPr>
                <w:rFonts w:ascii="Times New Roman" w:eastAsia="Times New Roman" w:hAnsi="Times New Roman" w:cs="Times New Roman"/>
                <w:b/>
                <w:bCs/>
                <w:sz w:val="12"/>
                <w:szCs w:val="12"/>
                <w:lang w:eastAsia="ru-RU"/>
              </w:rPr>
            </w:pPr>
            <w:r w:rsidRPr="00937B21">
              <w:rPr>
                <w:rFonts w:ascii="Times New Roman" w:eastAsia="Times New Roman" w:hAnsi="Times New Roman" w:cs="Times New Roman"/>
                <w:b/>
                <w:bCs/>
                <w:sz w:val="12"/>
                <w:szCs w:val="12"/>
                <w:lang w:eastAsia="ru-RU"/>
              </w:rPr>
              <w:t>Бюджетные кредиты от других бюджетов бюджетной системы Российской Федерации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right"/>
              <w:rPr>
                <w:rFonts w:ascii="Times New Roman" w:eastAsia="Times New Roman" w:hAnsi="Times New Roman" w:cs="Times New Roman"/>
                <w:b/>
                <w:bCs/>
                <w:sz w:val="12"/>
                <w:szCs w:val="12"/>
                <w:lang w:eastAsia="ru-RU"/>
              </w:rPr>
            </w:pPr>
            <w:r w:rsidRPr="00937B21">
              <w:rPr>
                <w:rFonts w:ascii="Times New Roman" w:eastAsia="Times New Roman" w:hAnsi="Times New Roman" w:cs="Times New Roman"/>
                <w:b/>
                <w:bCs/>
                <w:sz w:val="12"/>
                <w:szCs w:val="12"/>
                <w:lang w:eastAsia="ru-RU"/>
              </w:rPr>
              <w:t>15851</w:t>
            </w:r>
          </w:p>
        </w:tc>
      </w:tr>
      <w:tr w:rsidR="00937B21" w:rsidRPr="00937B21" w:rsidTr="00937B2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center"/>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center"/>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01 03 01 00 00 0000 700</w:t>
            </w:r>
          </w:p>
        </w:tc>
        <w:tc>
          <w:tcPr>
            <w:tcW w:w="2774"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right"/>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36715</w:t>
            </w:r>
          </w:p>
        </w:tc>
      </w:tr>
      <w:tr w:rsidR="00937B21" w:rsidRPr="00937B21" w:rsidTr="00937B2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center"/>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center"/>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01 03 01 00 05 0000 710</w:t>
            </w:r>
          </w:p>
        </w:tc>
        <w:tc>
          <w:tcPr>
            <w:tcW w:w="2774"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муниципальных районов</w:t>
            </w:r>
          </w:p>
        </w:tc>
        <w:tc>
          <w:tcPr>
            <w:tcW w:w="505"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right"/>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36715</w:t>
            </w:r>
          </w:p>
        </w:tc>
      </w:tr>
      <w:tr w:rsidR="00937B21" w:rsidRPr="00937B21" w:rsidTr="00937B2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center"/>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center"/>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01 03 01 00 00 0000 800</w:t>
            </w:r>
          </w:p>
        </w:tc>
        <w:tc>
          <w:tcPr>
            <w:tcW w:w="2774"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right"/>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20864</w:t>
            </w:r>
          </w:p>
        </w:tc>
      </w:tr>
      <w:tr w:rsidR="00937B21" w:rsidRPr="00937B21" w:rsidTr="00937B2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center"/>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center"/>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01 03 01 00 05 0000 810</w:t>
            </w:r>
          </w:p>
        </w:tc>
        <w:tc>
          <w:tcPr>
            <w:tcW w:w="2774"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505" w:type="pct"/>
            <w:tcBorders>
              <w:top w:val="nil"/>
              <w:left w:val="nil"/>
              <w:bottom w:val="single" w:sz="4" w:space="0" w:color="auto"/>
              <w:right w:val="single" w:sz="4" w:space="0" w:color="auto"/>
            </w:tcBorders>
            <w:shd w:val="clear" w:color="000000" w:fill="FFFFFF"/>
            <w:vAlign w:val="center"/>
            <w:hideMark/>
          </w:tcPr>
          <w:p w:rsidR="00937B21" w:rsidRPr="00937B21" w:rsidRDefault="00937B21" w:rsidP="00937B21">
            <w:pPr>
              <w:spacing w:after="0" w:line="240" w:lineRule="auto"/>
              <w:jc w:val="right"/>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20864</w:t>
            </w:r>
          </w:p>
        </w:tc>
      </w:tr>
      <w:tr w:rsidR="00937B21" w:rsidRPr="00937B21" w:rsidTr="00937B2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center"/>
              <w:rPr>
                <w:rFonts w:ascii="Times New Roman" w:eastAsia="Times New Roman" w:hAnsi="Times New Roman" w:cs="Times New Roman"/>
                <w:b/>
                <w:bCs/>
                <w:sz w:val="12"/>
                <w:szCs w:val="12"/>
                <w:lang w:eastAsia="ru-RU"/>
              </w:rPr>
            </w:pPr>
            <w:r w:rsidRPr="00937B21">
              <w:rPr>
                <w:rFonts w:ascii="Times New Roman" w:eastAsia="Times New Roman" w:hAnsi="Times New Roman" w:cs="Times New Roman"/>
                <w:b/>
                <w:bCs/>
                <w:sz w:val="12"/>
                <w:szCs w:val="12"/>
                <w:lang w:eastAsia="ru-RU"/>
              </w:rPr>
              <w:lastRenderedPageBreak/>
              <w:t>931</w:t>
            </w:r>
          </w:p>
        </w:tc>
        <w:tc>
          <w:tcPr>
            <w:tcW w:w="1045"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center"/>
              <w:rPr>
                <w:rFonts w:ascii="Times New Roman" w:eastAsia="Times New Roman" w:hAnsi="Times New Roman" w:cs="Times New Roman"/>
                <w:b/>
                <w:bCs/>
                <w:sz w:val="12"/>
                <w:szCs w:val="12"/>
                <w:lang w:eastAsia="ru-RU"/>
              </w:rPr>
            </w:pPr>
            <w:r w:rsidRPr="00937B21">
              <w:rPr>
                <w:rFonts w:ascii="Times New Roman" w:eastAsia="Times New Roman" w:hAnsi="Times New Roman" w:cs="Times New Roman"/>
                <w:b/>
                <w:bCs/>
                <w:sz w:val="12"/>
                <w:szCs w:val="12"/>
                <w:lang w:eastAsia="ru-RU"/>
              </w:rPr>
              <w:t>01 05 00 00 00 0000 000</w:t>
            </w:r>
          </w:p>
        </w:tc>
        <w:tc>
          <w:tcPr>
            <w:tcW w:w="2774"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rPr>
                <w:rFonts w:ascii="Times New Roman" w:eastAsia="Times New Roman" w:hAnsi="Times New Roman" w:cs="Times New Roman"/>
                <w:b/>
                <w:bCs/>
                <w:sz w:val="12"/>
                <w:szCs w:val="12"/>
                <w:lang w:eastAsia="ru-RU"/>
              </w:rPr>
            </w:pPr>
            <w:r w:rsidRPr="00937B21">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505"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right"/>
              <w:rPr>
                <w:rFonts w:ascii="Times New Roman" w:eastAsia="Times New Roman" w:hAnsi="Times New Roman" w:cs="Times New Roman"/>
                <w:b/>
                <w:bCs/>
                <w:sz w:val="12"/>
                <w:szCs w:val="12"/>
                <w:lang w:eastAsia="ru-RU"/>
              </w:rPr>
            </w:pPr>
            <w:r w:rsidRPr="00937B21">
              <w:rPr>
                <w:rFonts w:ascii="Times New Roman" w:eastAsia="Times New Roman" w:hAnsi="Times New Roman" w:cs="Times New Roman"/>
                <w:b/>
                <w:bCs/>
                <w:sz w:val="12"/>
                <w:szCs w:val="12"/>
                <w:lang w:eastAsia="ru-RU"/>
              </w:rPr>
              <w:t xml:space="preserve">25 299 </w:t>
            </w:r>
          </w:p>
        </w:tc>
      </w:tr>
      <w:tr w:rsidR="00937B21" w:rsidRPr="00937B21" w:rsidTr="00937B2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center"/>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center"/>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01 05 00 00 00 0000 500</w:t>
            </w:r>
          </w:p>
        </w:tc>
        <w:tc>
          <w:tcPr>
            <w:tcW w:w="2774"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rPr>
                <w:rFonts w:ascii="Times New Roman" w:eastAsia="Times New Roman" w:hAnsi="Times New Roman" w:cs="Times New Roman"/>
                <w:b/>
                <w:bCs/>
                <w:sz w:val="12"/>
                <w:szCs w:val="12"/>
                <w:lang w:eastAsia="ru-RU"/>
              </w:rPr>
            </w:pPr>
            <w:r w:rsidRPr="00937B21">
              <w:rPr>
                <w:rFonts w:ascii="Times New Roman" w:eastAsia="Times New Roman" w:hAnsi="Times New Roman" w:cs="Times New Roman"/>
                <w:b/>
                <w:bCs/>
                <w:sz w:val="12"/>
                <w:szCs w:val="12"/>
                <w:lang w:eastAsia="ru-RU"/>
              </w:rPr>
              <w:t xml:space="preserve">Увеличение остатков средств бюджетов </w:t>
            </w:r>
          </w:p>
        </w:tc>
        <w:tc>
          <w:tcPr>
            <w:tcW w:w="505"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right"/>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-1330475</w:t>
            </w:r>
          </w:p>
        </w:tc>
      </w:tr>
      <w:tr w:rsidR="00937B21" w:rsidRPr="00937B21" w:rsidTr="00937B2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center"/>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center"/>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01 05 02 00 00 0000 500</w:t>
            </w:r>
          </w:p>
        </w:tc>
        <w:tc>
          <w:tcPr>
            <w:tcW w:w="2774"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Увеличение прочих остатков средств бюджетов</w:t>
            </w:r>
          </w:p>
        </w:tc>
        <w:tc>
          <w:tcPr>
            <w:tcW w:w="505"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right"/>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-1330475</w:t>
            </w:r>
          </w:p>
        </w:tc>
      </w:tr>
      <w:tr w:rsidR="00937B21" w:rsidRPr="00937B21" w:rsidTr="00937B2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center"/>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center"/>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01 05 02 01 00 0000 510</w:t>
            </w:r>
          </w:p>
        </w:tc>
        <w:tc>
          <w:tcPr>
            <w:tcW w:w="2774"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05"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right"/>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-1330475</w:t>
            </w:r>
          </w:p>
        </w:tc>
      </w:tr>
      <w:tr w:rsidR="00937B21" w:rsidRPr="00937B21" w:rsidTr="00937B2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center"/>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center"/>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01 05 02 01 05 0000 510</w:t>
            </w:r>
          </w:p>
        </w:tc>
        <w:tc>
          <w:tcPr>
            <w:tcW w:w="2774"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Увеличение прочих остатков денежных  средств бюджетов муниципальных районов</w:t>
            </w:r>
          </w:p>
        </w:tc>
        <w:tc>
          <w:tcPr>
            <w:tcW w:w="505" w:type="pct"/>
            <w:tcBorders>
              <w:top w:val="nil"/>
              <w:left w:val="nil"/>
              <w:bottom w:val="single" w:sz="4" w:space="0" w:color="auto"/>
              <w:right w:val="single" w:sz="4" w:space="0" w:color="auto"/>
            </w:tcBorders>
            <w:shd w:val="clear" w:color="000000" w:fill="FFFFFF"/>
            <w:vAlign w:val="center"/>
            <w:hideMark/>
          </w:tcPr>
          <w:p w:rsidR="00937B21" w:rsidRPr="00937B21" w:rsidRDefault="00937B21" w:rsidP="00937B21">
            <w:pPr>
              <w:spacing w:after="0" w:line="240" w:lineRule="auto"/>
              <w:jc w:val="right"/>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-1330475</w:t>
            </w:r>
          </w:p>
        </w:tc>
      </w:tr>
      <w:tr w:rsidR="00937B21" w:rsidRPr="00937B21" w:rsidTr="00937B2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center"/>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center"/>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01 05 00 00 00 0000 600</w:t>
            </w:r>
          </w:p>
        </w:tc>
        <w:tc>
          <w:tcPr>
            <w:tcW w:w="2774"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rPr>
                <w:rFonts w:ascii="Times New Roman" w:eastAsia="Times New Roman" w:hAnsi="Times New Roman" w:cs="Times New Roman"/>
                <w:b/>
                <w:bCs/>
                <w:sz w:val="12"/>
                <w:szCs w:val="12"/>
                <w:lang w:eastAsia="ru-RU"/>
              </w:rPr>
            </w:pPr>
            <w:r w:rsidRPr="00937B21">
              <w:rPr>
                <w:rFonts w:ascii="Times New Roman" w:eastAsia="Times New Roman" w:hAnsi="Times New Roman" w:cs="Times New Roman"/>
                <w:b/>
                <w:bCs/>
                <w:sz w:val="12"/>
                <w:szCs w:val="12"/>
                <w:lang w:eastAsia="ru-RU"/>
              </w:rPr>
              <w:t>Уменьшение остатков средств бюджетов</w:t>
            </w:r>
          </w:p>
        </w:tc>
        <w:tc>
          <w:tcPr>
            <w:tcW w:w="505" w:type="pct"/>
            <w:tcBorders>
              <w:top w:val="nil"/>
              <w:left w:val="nil"/>
              <w:bottom w:val="single" w:sz="4" w:space="0" w:color="auto"/>
              <w:right w:val="single" w:sz="4" w:space="0" w:color="auto"/>
            </w:tcBorders>
            <w:shd w:val="clear" w:color="000000" w:fill="FFFFFF"/>
            <w:vAlign w:val="center"/>
            <w:hideMark/>
          </w:tcPr>
          <w:p w:rsidR="00937B21" w:rsidRPr="00937B21" w:rsidRDefault="00937B21" w:rsidP="00937B21">
            <w:pPr>
              <w:spacing w:after="0" w:line="240" w:lineRule="auto"/>
              <w:jc w:val="right"/>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1355774</w:t>
            </w:r>
          </w:p>
        </w:tc>
      </w:tr>
      <w:tr w:rsidR="00937B21" w:rsidRPr="00937B21" w:rsidTr="00937B2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center"/>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center"/>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01 05 02 00 00 0000 600</w:t>
            </w:r>
          </w:p>
        </w:tc>
        <w:tc>
          <w:tcPr>
            <w:tcW w:w="2774"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Уменьшение прочих остатков средств бюджетов</w:t>
            </w:r>
          </w:p>
        </w:tc>
        <w:tc>
          <w:tcPr>
            <w:tcW w:w="505" w:type="pct"/>
            <w:tcBorders>
              <w:top w:val="nil"/>
              <w:left w:val="nil"/>
              <w:bottom w:val="single" w:sz="4" w:space="0" w:color="auto"/>
              <w:right w:val="single" w:sz="4" w:space="0" w:color="auto"/>
            </w:tcBorders>
            <w:shd w:val="clear" w:color="000000" w:fill="FFFFFF"/>
            <w:vAlign w:val="center"/>
            <w:hideMark/>
          </w:tcPr>
          <w:p w:rsidR="00937B21" w:rsidRPr="00937B21" w:rsidRDefault="00937B21" w:rsidP="00937B21">
            <w:pPr>
              <w:spacing w:after="0" w:line="240" w:lineRule="auto"/>
              <w:jc w:val="right"/>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1355774</w:t>
            </w:r>
          </w:p>
        </w:tc>
      </w:tr>
      <w:tr w:rsidR="00937B21" w:rsidRPr="00937B21" w:rsidTr="00937B2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center"/>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center"/>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01 05 02 01 00 0000 610</w:t>
            </w:r>
          </w:p>
        </w:tc>
        <w:tc>
          <w:tcPr>
            <w:tcW w:w="2774"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05" w:type="pct"/>
            <w:tcBorders>
              <w:top w:val="nil"/>
              <w:left w:val="nil"/>
              <w:bottom w:val="single" w:sz="4" w:space="0" w:color="auto"/>
              <w:right w:val="single" w:sz="4" w:space="0" w:color="auto"/>
            </w:tcBorders>
            <w:shd w:val="clear" w:color="000000" w:fill="FFFFFF"/>
            <w:vAlign w:val="center"/>
            <w:hideMark/>
          </w:tcPr>
          <w:p w:rsidR="00937B21" w:rsidRPr="00937B21" w:rsidRDefault="00937B21" w:rsidP="00937B21">
            <w:pPr>
              <w:spacing w:after="0" w:line="240" w:lineRule="auto"/>
              <w:jc w:val="right"/>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1355774</w:t>
            </w:r>
          </w:p>
        </w:tc>
      </w:tr>
      <w:tr w:rsidR="00937B21" w:rsidRPr="00937B21" w:rsidTr="00937B2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center"/>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jc w:val="center"/>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01 05 02 01 05 0000 610</w:t>
            </w:r>
          </w:p>
        </w:tc>
        <w:tc>
          <w:tcPr>
            <w:tcW w:w="2774" w:type="pct"/>
            <w:tcBorders>
              <w:top w:val="nil"/>
              <w:left w:val="nil"/>
              <w:bottom w:val="single" w:sz="4" w:space="0" w:color="auto"/>
              <w:right w:val="single" w:sz="4" w:space="0" w:color="auto"/>
            </w:tcBorders>
            <w:shd w:val="clear" w:color="auto" w:fill="auto"/>
            <w:vAlign w:val="center"/>
            <w:hideMark/>
          </w:tcPr>
          <w:p w:rsidR="00937B21" w:rsidRPr="00937B21" w:rsidRDefault="00937B21" w:rsidP="00937B21">
            <w:pPr>
              <w:spacing w:after="0" w:line="240" w:lineRule="auto"/>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Умен</w:t>
            </w:r>
            <w:r>
              <w:rPr>
                <w:rFonts w:ascii="Times New Roman" w:eastAsia="Times New Roman" w:hAnsi="Times New Roman" w:cs="Times New Roman"/>
                <w:sz w:val="12"/>
                <w:szCs w:val="12"/>
                <w:lang w:eastAsia="ru-RU"/>
              </w:rPr>
              <w:t>ьшение прочих остатков денежных</w:t>
            </w:r>
            <w:r w:rsidRPr="00937B21">
              <w:rPr>
                <w:rFonts w:ascii="Times New Roman" w:eastAsia="Times New Roman" w:hAnsi="Times New Roman" w:cs="Times New Roman"/>
                <w:sz w:val="12"/>
                <w:szCs w:val="12"/>
                <w:lang w:eastAsia="ru-RU"/>
              </w:rPr>
              <w:t xml:space="preserve"> средств </w:t>
            </w:r>
            <w:r>
              <w:rPr>
                <w:rFonts w:ascii="Times New Roman" w:eastAsia="Times New Roman" w:hAnsi="Times New Roman" w:cs="Times New Roman"/>
                <w:sz w:val="12"/>
                <w:szCs w:val="12"/>
                <w:lang w:eastAsia="ru-RU"/>
              </w:rPr>
              <w:t>бюджетов</w:t>
            </w:r>
            <w:r w:rsidRPr="00937B21">
              <w:rPr>
                <w:rFonts w:ascii="Times New Roman" w:eastAsia="Times New Roman" w:hAnsi="Times New Roman" w:cs="Times New Roman"/>
                <w:sz w:val="12"/>
                <w:szCs w:val="12"/>
                <w:lang w:eastAsia="ru-RU"/>
              </w:rPr>
              <w:t xml:space="preserve"> муниципальных районов</w:t>
            </w:r>
          </w:p>
        </w:tc>
        <w:tc>
          <w:tcPr>
            <w:tcW w:w="505" w:type="pct"/>
            <w:tcBorders>
              <w:top w:val="nil"/>
              <w:left w:val="nil"/>
              <w:bottom w:val="single" w:sz="4" w:space="0" w:color="auto"/>
              <w:right w:val="single" w:sz="4" w:space="0" w:color="auto"/>
            </w:tcBorders>
            <w:shd w:val="clear" w:color="000000" w:fill="FFFFFF"/>
            <w:vAlign w:val="center"/>
            <w:hideMark/>
          </w:tcPr>
          <w:p w:rsidR="00937B21" w:rsidRPr="00937B21" w:rsidRDefault="00937B21" w:rsidP="00937B21">
            <w:pPr>
              <w:spacing w:after="0" w:line="240" w:lineRule="auto"/>
              <w:jc w:val="right"/>
              <w:rPr>
                <w:rFonts w:ascii="Times New Roman" w:eastAsia="Times New Roman" w:hAnsi="Times New Roman" w:cs="Times New Roman"/>
                <w:sz w:val="12"/>
                <w:szCs w:val="12"/>
                <w:lang w:eastAsia="ru-RU"/>
              </w:rPr>
            </w:pPr>
            <w:r w:rsidRPr="00937B21">
              <w:rPr>
                <w:rFonts w:ascii="Times New Roman" w:eastAsia="Times New Roman" w:hAnsi="Times New Roman" w:cs="Times New Roman"/>
                <w:sz w:val="12"/>
                <w:szCs w:val="12"/>
                <w:lang w:eastAsia="ru-RU"/>
              </w:rPr>
              <w:t>1355774</w:t>
            </w:r>
          </w:p>
        </w:tc>
      </w:tr>
    </w:tbl>
    <w:p w:rsidR="00937B21" w:rsidRDefault="00937B21" w:rsidP="00937B21">
      <w:pPr>
        <w:tabs>
          <w:tab w:val="left" w:pos="0"/>
        </w:tabs>
        <w:spacing w:after="0" w:line="240" w:lineRule="auto"/>
        <w:ind w:firstLine="284"/>
        <w:jc w:val="center"/>
        <w:rPr>
          <w:rFonts w:ascii="Times New Roman" w:hAnsi="Times New Roman" w:cs="Times New Roman"/>
          <w:sz w:val="12"/>
          <w:szCs w:val="12"/>
        </w:rPr>
      </w:pPr>
    </w:p>
    <w:p w:rsidR="001428C2" w:rsidRPr="001428C2" w:rsidRDefault="001428C2" w:rsidP="001428C2">
      <w:pPr>
        <w:tabs>
          <w:tab w:val="left" w:pos="0"/>
        </w:tabs>
        <w:spacing w:after="0" w:line="240" w:lineRule="auto"/>
        <w:ind w:firstLine="284"/>
        <w:jc w:val="right"/>
        <w:rPr>
          <w:rFonts w:ascii="Times New Roman" w:hAnsi="Times New Roman" w:cs="Times New Roman"/>
          <w:sz w:val="12"/>
          <w:szCs w:val="12"/>
        </w:rPr>
      </w:pPr>
      <w:r w:rsidRPr="001428C2">
        <w:rPr>
          <w:rFonts w:ascii="Times New Roman" w:hAnsi="Times New Roman" w:cs="Times New Roman"/>
          <w:sz w:val="12"/>
          <w:szCs w:val="12"/>
        </w:rPr>
        <w:t>Приложение 10</w:t>
      </w:r>
    </w:p>
    <w:p w:rsidR="001428C2" w:rsidRPr="001428C2" w:rsidRDefault="001428C2" w:rsidP="001428C2">
      <w:pPr>
        <w:tabs>
          <w:tab w:val="left" w:pos="0"/>
        </w:tabs>
        <w:spacing w:after="0" w:line="240" w:lineRule="auto"/>
        <w:ind w:firstLine="284"/>
        <w:jc w:val="right"/>
        <w:rPr>
          <w:rFonts w:ascii="Times New Roman" w:hAnsi="Times New Roman" w:cs="Times New Roman"/>
          <w:sz w:val="12"/>
          <w:szCs w:val="12"/>
        </w:rPr>
      </w:pPr>
      <w:r w:rsidRPr="001428C2">
        <w:rPr>
          <w:rFonts w:ascii="Times New Roman" w:hAnsi="Times New Roman" w:cs="Times New Roman"/>
          <w:sz w:val="12"/>
          <w:szCs w:val="12"/>
        </w:rPr>
        <w:t xml:space="preserve">                                                                к Решению Собрания представителей</w:t>
      </w:r>
    </w:p>
    <w:p w:rsidR="001428C2" w:rsidRPr="001428C2" w:rsidRDefault="001428C2" w:rsidP="001428C2">
      <w:pPr>
        <w:tabs>
          <w:tab w:val="left" w:pos="0"/>
        </w:tabs>
        <w:spacing w:after="0" w:line="240" w:lineRule="auto"/>
        <w:ind w:firstLine="284"/>
        <w:jc w:val="right"/>
        <w:rPr>
          <w:rFonts w:ascii="Times New Roman" w:hAnsi="Times New Roman" w:cs="Times New Roman"/>
          <w:sz w:val="12"/>
          <w:szCs w:val="12"/>
        </w:rPr>
      </w:pPr>
      <w:r w:rsidRPr="001428C2">
        <w:rPr>
          <w:rFonts w:ascii="Times New Roman" w:hAnsi="Times New Roman" w:cs="Times New Roman"/>
          <w:sz w:val="12"/>
          <w:szCs w:val="12"/>
        </w:rPr>
        <w:t xml:space="preserve">                                                                муниципального района Сергиевский</w:t>
      </w:r>
    </w:p>
    <w:p w:rsidR="001428C2" w:rsidRDefault="001428C2" w:rsidP="001428C2">
      <w:pPr>
        <w:tabs>
          <w:tab w:val="left" w:pos="0"/>
        </w:tabs>
        <w:spacing w:after="0" w:line="240" w:lineRule="auto"/>
        <w:ind w:firstLine="284"/>
        <w:jc w:val="right"/>
        <w:rPr>
          <w:rFonts w:ascii="Times New Roman" w:hAnsi="Times New Roman" w:cs="Times New Roman"/>
          <w:sz w:val="12"/>
          <w:szCs w:val="12"/>
        </w:rPr>
      </w:pPr>
      <w:r w:rsidRPr="001428C2">
        <w:rPr>
          <w:rFonts w:ascii="Times New Roman" w:hAnsi="Times New Roman" w:cs="Times New Roman"/>
          <w:sz w:val="12"/>
          <w:szCs w:val="12"/>
        </w:rPr>
        <w:t xml:space="preserve"> № 64 от "26" ноября 2021г</w:t>
      </w:r>
    </w:p>
    <w:p w:rsidR="001428C2" w:rsidRDefault="001428C2" w:rsidP="001428C2">
      <w:pPr>
        <w:tabs>
          <w:tab w:val="left" w:pos="0"/>
        </w:tabs>
        <w:spacing w:after="0" w:line="240" w:lineRule="auto"/>
        <w:ind w:firstLine="284"/>
        <w:jc w:val="center"/>
        <w:rPr>
          <w:rFonts w:ascii="Times New Roman" w:hAnsi="Times New Roman" w:cs="Times New Roman"/>
          <w:sz w:val="12"/>
          <w:szCs w:val="12"/>
        </w:rPr>
      </w:pPr>
      <w:r w:rsidRPr="001428C2">
        <w:rPr>
          <w:rFonts w:ascii="Times New Roman" w:hAnsi="Times New Roman" w:cs="Times New Roman"/>
          <w:sz w:val="12"/>
          <w:szCs w:val="12"/>
        </w:rPr>
        <w:t>Источники внутреннего финансирования дефицита  бюджета муниципального района Сергиевский на плановый период  2022  и 2023 годов</w:t>
      </w:r>
    </w:p>
    <w:tbl>
      <w:tblPr>
        <w:tblW w:w="5153" w:type="pct"/>
        <w:tblLook w:val="04A0" w:firstRow="1" w:lastRow="0" w:firstColumn="1" w:lastColumn="0" w:noHBand="0" w:noVBand="1"/>
      </w:tblPr>
      <w:tblGrid>
        <w:gridCol w:w="1044"/>
        <w:gridCol w:w="1473"/>
        <w:gridCol w:w="3970"/>
        <w:gridCol w:w="709"/>
        <w:gridCol w:w="770"/>
      </w:tblGrid>
      <w:tr w:rsidR="001428C2" w:rsidRPr="001428C2" w:rsidTr="001428C2">
        <w:trPr>
          <w:trHeight w:val="70"/>
        </w:trPr>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Код администратора</w:t>
            </w:r>
          </w:p>
        </w:tc>
        <w:tc>
          <w:tcPr>
            <w:tcW w:w="925" w:type="pct"/>
            <w:tcBorders>
              <w:top w:val="single" w:sz="4" w:space="0" w:color="auto"/>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 xml:space="preserve">Код группы, </w:t>
            </w:r>
            <w:proofErr w:type="spellStart"/>
            <w:r w:rsidRPr="001428C2">
              <w:rPr>
                <w:rFonts w:ascii="Times New Roman" w:eastAsia="Times New Roman" w:hAnsi="Times New Roman" w:cs="Times New Roman"/>
                <w:sz w:val="12"/>
                <w:szCs w:val="12"/>
                <w:lang w:eastAsia="ru-RU"/>
              </w:rPr>
              <w:t>погруппы</w:t>
            </w:r>
            <w:proofErr w:type="spellEnd"/>
            <w:r w:rsidRPr="001428C2">
              <w:rPr>
                <w:rFonts w:ascii="Times New Roman" w:eastAsia="Times New Roman" w:hAnsi="Times New Roman" w:cs="Times New Roman"/>
                <w:sz w:val="12"/>
                <w:szCs w:val="12"/>
                <w:lang w:eastAsia="ru-RU"/>
              </w:rPr>
              <w:t>, статьи и вида источника финансирования дефицита местного бюджета</w:t>
            </w:r>
          </w:p>
        </w:tc>
        <w:tc>
          <w:tcPr>
            <w:tcW w:w="2492" w:type="pct"/>
            <w:tcBorders>
              <w:top w:val="single" w:sz="4" w:space="0" w:color="auto"/>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 xml:space="preserve">Наименование </w:t>
            </w:r>
          </w:p>
        </w:tc>
        <w:tc>
          <w:tcPr>
            <w:tcW w:w="445" w:type="pct"/>
            <w:tcBorders>
              <w:top w:val="single" w:sz="4" w:space="0" w:color="auto"/>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Сумма на 2022 год, тыс. руб.</w:t>
            </w:r>
          </w:p>
        </w:tc>
        <w:tc>
          <w:tcPr>
            <w:tcW w:w="483" w:type="pct"/>
            <w:tcBorders>
              <w:top w:val="single" w:sz="4" w:space="0" w:color="auto"/>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Сумма на 2023 год, тыс. руб.</w:t>
            </w:r>
          </w:p>
        </w:tc>
      </w:tr>
      <w:tr w:rsidR="001428C2" w:rsidRPr="001428C2" w:rsidTr="001428C2">
        <w:trPr>
          <w:trHeight w:val="7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center"/>
              <w:rPr>
                <w:rFonts w:ascii="Times New Roman" w:eastAsia="Times New Roman" w:hAnsi="Times New Roman" w:cs="Times New Roman"/>
                <w:b/>
                <w:bCs/>
                <w:sz w:val="12"/>
                <w:szCs w:val="12"/>
                <w:lang w:eastAsia="ru-RU"/>
              </w:rPr>
            </w:pPr>
            <w:r w:rsidRPr="001428C2">
              <w:rPr>
                <w:rFonts w:ascii="Times New Roman" w:eastAsia="Times New Roman" w:hAnsi="Times New Roman" w:cs="Times New Roman"/>
                <w:b/>
                <w:bCs/>
                <w:sz w:val="12"/>
                <w:szCs w:val="12"/>
                <w:lang w:eastAsia="ru-RU"/>
              </w:rPr>
              <w:t>931</w:t>
            </w:r>
          </w:p>
        </w:tc>
        <w:tc>
          <w:tcPr>
            <w:tcW w:w="925"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center"/>
              <w:rPr>
                <w:rFonts w:ascii="Times New Roman" w:eastAsia="Times New Roman" w:hAnsi="Times New Roman" w:cs="Times New Roman"/>
                <w:b/>
                <w:bCs/>
                <w:sz w:val="12"/>
                <w:szCs w:val="12"/>
                <w:lang w:eastAsia="ru-RU"/>
              </w:rPr>
            </w:pPr>
            <w:r w:rsidRPr="001428C2">
              <w:rPr>
                <w:rFonts w:ascii="Times New Roman" w:eastAsia="Times New Roman" w:hAnsi="Times New Roman" w:cs="Times New Roman"/>
                <w:b/>
                <w:bCs/>
                <w:sz w:val="12"/>
                <w:szCs w:val="12"/>
                <w:lang w:eastAsia="ru-RU"/>
              </w:rPr>
              <w:t>01 00 00 00 00 0000 000</w:t>
            </w:r>
          </w:p>
        </w:tc>
        <w:tc>
          <w:tcPr>
            <w:tcW w:w="2492"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rPr>
                <w:rFonts w:ascii="Times New Roman" w:eastAsia="Times New Roman" w:hAnsi="Times New Roman" w:cs="Times New Roman"/>
                <w:b/>
                <w:bCs/>
                <w:sz w:val="12"/>
                <w:szCs w:val="12"/>
                <w:lang w:eastAsia="ru-RU"/>
              </w:rPr>
            </w:pPr>
            <w:r w:rsidRPr="001428C2">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45"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right"/>
              <w:rPr>
                <w:rFonts w:ascii="Times New Roman" w:eastAsia="Times New Roman" w:hAnsi="Times New Roman" w:cs="Times New Roman"/>
                <w:b/>
                <w:bCs/>
                <w:sz w:val="12"/>
                <w:szCs w:val="12"/>
                <w:lang w:eastAsia="ru-RU"/>
              </w:rPr>
            </w:pPr>
            <w:r w:rsidRPr="001428C2">
              <w:rPr>
                <w:rFonts w:ascii="Times New Roman" w:eastAsia="Times New Roman" w:hAnsi="Times New Roman" w:cs="Times New Roman"/>
                <w:b/>
                <w:bCs/>
                <w:sz w:val="12"/>
                <w:szCs w:val="12"/>
                <w:lang w:eastAsia="ru-RU"/>
              </w:rPr>
              <w:t>0</w:t>
            </w:r>
          </w:p>
        </w:tc>
        <w:tc>
          <w:tcPr>
            <w:tcW w:w="483"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right"/>
              <w:rPr>
                <w:rFonts w:ascii="Times New Roman" w:eastAsia="Times New Roman" w:hAnsi="Times New Roman" w:cs="Times New Roman"/>
                <w:b/>
                <w:bCs/>
                <w:sz w:val="12"/>
                <w:szCs w:val="12"/>
                <w:lang w:eastAsia="ru-RU"/>
              </w:rPr>
            </w:pPr>
            <w:r w:rsidRPr="001428C2">
              <w:rPr>
                <w:rFonts w:ascii="Times New Roman" w:eastAsia="Times New Roman" w:hAnsi="Times New Roman" w:cs="Times New Roman"/>
                <w:b/>
                <w:bCs/>
                <w:sz w:val="12"/>
                <w:szCs w:val="12"/>
                <w:lang w:eastAsia="ru-RU"/>
              </w:rPr>
              <w:t>0</w:t>
            </w:r>
          </w:p>
        </w:tc>
      </w:tr>
      <w:tr w:rsidR="001428C2" w:rsidRPr="001428C2" w:rsidTr="001428C2">
        <w:trPr>
          <w:trHeight w:val="7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center"/>
              <w:rPr>
                <w:rFonts w:ascii="Times New Roman" w:eastAsia="Times New Roman" w:hAnsi="Times New Roman" w:cs="Times New Roman"/>
                <w:b/>
                <w:bCs/>
                <w:sz w:val="12"/>
                <w:szCs w:val="12"/>
                <w:lang w:eastAsia="ru-RU"/>
              </w:rPr>
            </w:pPr>
            <w:r w:rsidRPr="001428C2">
              <w:rPr>
                <w:rFonts w:ascii="Times New Roman" w:eastAsia="Times New Roman" w:hAnsi="Times New Roman" w:cs="Times New Roman"/>
                <w:b/>
                <w:bCs/>
                <w:sz w:val="12"/>
                <w:szCs w:val="12"/>
                <w:lang w:eastAsia="ru-RU"/>
              </w:rPr>
              <w:t>931</w:t>
            </w:r>
          </w:p>
        </w:tc>
        <w:tc>
          <w:tcPr>
            <w:tcW w:w="925"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center"/>
              <w:rPr>
                <w:rFonts w:ascii="Times New Roman" w:eastAsia="Times New Roman" w:hAnsi="Times New Roman" w:cs="Times New Roman"/>
                <w:b/>
                <w:bCs/>
                <w:sz w:val="12"/>
                <w:szCs w:val="12"/>
                <w:lang w:eastAsia="ru-RU"/>
              </w:rPr>
            </w:pPr>
            <w:r w:rsidRPr="001428C2">
              <w:rPr>
                <w:rFonts w:ascii="Times New Roman" w:eastAsia="Times New Roman" w:hAnsi="Times New Roman" w:cs="Times New Roman"/>
                <w:b/>
                <w:bCs/>
                <w:sz w:val="12"/>
                <w:szCs w:val="12"/>
                <w:lang w:eastAsia="ru-RU"/>
              </w:rPr>
              <w:t>01 02 00 00 00 0000 000</w:t>
            </w:r>
          </w:p>
        </w:tc>
        <w:tc>
          <w:tcPr>
            <w:tcW w:w="2492"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rPr>
                <w:rFonts w:ascii="Times New Roman" w:eastAsia="Times New Roman" w:hAnsi="Times New Roman" w:cs="Times New Roman"/>
                <w:b/>
                <w:bCs/>
                <w:sz w:val="12"/>
                <w:szCs w:val="12"/>
                <w:lang w:eastAsia="ru-RU"/>
              </w:rPr>
            </w:pPr>
            <w:r w:rsidRPr="001428C2">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445"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right"/>
              <w:rPr>
                <w:rFonts w:ascii="Times New Roman" w:eastAsia="Times New Roman" w:hAnsi="Times New Roman" w:cs="Times New Roman"/>
                <w:b/>
                <w:bCs/>
                <w:sz w:val="12"/>
                <w:szCs w:val="12"/>
                <w:lang w:eastAsia="ru-RU"/>
              </w:rPr>
            </w:pPr>
            <w:r w:rsidRPr="001428C2">
              <w:rPr>
                <w:rFonts w:ascii="Times New Roman" w:eastAsia="Times New Roman" w:hAnsi="Times New Roman" w:cs="Times New Roman"/>
                <w:b/>
                <w:bCs/>
                <w:sz w:val="12"/>
                <w:szCs w:val="12"/>
                <w:lang w:eastAsia="ru-RU"/>
              </w:rPr>
              <w:t>33601</w:t>
            </w:r>
          </w:p>
        </w:tc>
        <w:tc>
          <w:tcPr>
            <w:tcW w:w="483"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right"/>
              <w:rPr>
                <w:rFonts w:ascii="Times New Roman" w:eastAsia="Times New Roman" w:hAnsi="Times New Roman" w:cs="Times New Roman"/>
                <w:b/>
                <w:bCs/>
                <w:sz w:val="12"/>
                <w:szCs w:val="12"/>
                <w:lang w:eastAsia="ru-RU"/>
              </w:rPr>
            </w:pPr>
            <w:r w:rsidRPr="001428C2">
              <w:rPr>
                <w:rFonts w:ascii="Times New Roman" w:eastAsia="Times New Roman" w:hAnsi="Times New Roman" w:cs="Times New Roman"/>
                <w:b/>
                <w:bCs/>
                <w:sz w:val="12"/>
                <w:szCs w:val="12"/>
                <w:lang w:eastAsia="ru-RU"/>
              </w:rPr>
              <w:t>27300</w:t>
            </w:r>
          </w:p>
        </w:tc>
      </w:tr>
      <w:tr w:rsidR="001428C2" w:rsidRPr="001428C2" w:rsidTr="001428C2">
        <w:trPr>
          <w:trHeight w:val="7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931</w:t>
            </w:r>
          </w:p>
        </w:tc>
        <w:tc>
          <w:tcPr>
            <w:tcW w:w="925"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01 02 00 00 00 0000 700</w:t>
            </w:r>
          </w:p>
        </w:tc>
        <w:tc>
          <w:tcPr>
            <w:tcW w:w="2492"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Получение кредитов от кредитных организаций валюте Российской Федерации</w:t>
            </w:r>
          </w:p>
        </w:tc>
        <w:tc>
          <w:tcPr>
            <w:tcW w:w="445"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right"/>
              <w:rPr>
                <w:rFonts w:ascii="Times New Roman" w:eastAsia="Times New Roman" w:hAnsi="Times New Roman" w:cs="Times New Roman"/>
                <w:b/>
                <w:bCs/>
                <w:sz w:val="12"/>
                <w:szCs w:val="12"/>
                <w:lang w:eastAsia="ru-RU"/>
              </w:rPr>
            </w:pPr>
            <w:r w:rsidRPr="001428C2">
              <w:rPr>
                <w:rFonts w:ascii="Times New Roman" w:eastAsia="Times New Roman" w:hAnsi="Times New Roman" w:cs="Times New Roman"/>
                <w:b/>
                <w:bCs/>
                <w:sz w:val="12"/>
                <w:szCs w:val="12"/>
                <w:lang w:eastAsia="ru-RU"/>
              </w:rPr>
              <w:t>63865</w:t>
            </w:r>
          </w:p>
        </w:tc>
        <w:tc>
          <w:tcPr>
            <w:tcW w:w="483"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right"/>
              <w:rPr>
                <w:rFonts w:ascii="Times New Roman" w:eastAsia="Times New Roman" w:hAnsi="Times New Roman" w:cs="Times New Roman"/>
                <w:b/>
                <w:bCs/>
                <w:sz w:val="12"/>
                <w:szCs w:val="12"/>
                <w:lang w:eastAsia="ru-RU"/>
              </w:rPr>
            </w:pPr>
            <w:r w:rsidRPr="001428C2">
              <w:rPr>
                <w:rFonts w:ascii="Times New Roman" w:eastAsia="Times New Roman" w:hAnsi="Times New Roman" w:cs="Times New Roman"/>
                <w:b/>
                <w:bCs/>
                <w:sz w:val="12"/>
                <w:szCs w:val="12"/>
                <w:lang w:eastAsia="ru-RU"/>
              </w:rPr>
              <w:t>67283</w:t>
            </w:r>
          </w:p>
        </w:tc>
      </w:tr>
      <w:tr w:rsidR="001428C2" w:rsidRPr="001428C2" w:rsidTr="001428C2">
        <w:trPr>
          <w:trHeight w:val="7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931</w:t>
            </w:r>
          </w:p>
        </w:tc>
        <w:tc>
          <w:tcPr>
            <w:tcW w:w="925"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01 02 00 00 05 0000 710</w:t>
            </w:r>
          </w:p>
        </w:tc>
        <w:tc>
          <w:tcPr>
            <w:tcW w:w="2492"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Получение  кредитов от кредитных организаций бюджетами муниципальных районов в валюте Российской Федерации</w:t>
            </w:r>
          </w:p>
        </w:tc>
        <w:tc>
          <w:tcPr>
            <w:tcW w:w="445"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right"/>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63865</w:t>
            </w:r>
          </w:p>
        </w:tc>
        <w:tc>
          <w:tcPr>
            <w:tcW w:w="483"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right"/>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67283</w:t>
            </w:r>
          </w:p>
        </w:tc>
      </w:tr>
      <w:tr w:rsidR="001428C2" w:rsidRPr="001428C2" w:rsidTr="001428C2">
        <w:trPr>
          <w:trHeight w:val="7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931</w:t>
            </w:r>
          </w:p>
        </w:tc>
        <w:tc>
          <w:tcPr>
            <w:tcW w:w="925"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01 02 00 00 00 0000 800</w:t>
            </w:r>
          </w:p>
        </w:tc>
        <w:tc>
          <w:tcPr>
            <w:tcW w:w="2492"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Погашение кредитов от кредитных организаций валюте Российской Федерации</w:t>
            </w:r>
          </w:p>
        </w:tc>
        <w:tc>
          <w:tcPr>
            <w:tcW w:w="445"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right"/>
              <w:rPr>
                <w:rFonts w:ascii="Times New Roman" w:eastAsia="Times New Roman" w:hAnsi="Times New Roman" w:cs="Times New Roman"/>
                <w:b/>
                <w:bCs/>
                <w:sz w:val="12"/>
                <w:szCs w:val="12"/>
                <w:lang w:eastAsia="ru-RU"/>
              </w:rPr>
            </w:pPr>
            <w:r w:rsidRPr="001428C2">
              <w:rPr>
                <w:rFonts w:ascii="Times New Roman" w:eastAsia="Times New Roman" w:hAnsi="Times New Roman" w:cs="Times New Roman"/>
                <w:b/>
                <w:bCs/>
                <w:sz w:val="12"/>
                <w:szCs w:val="12"/>
                <w:lang w:eastAsia="ru-RU"/>
              </w:rPr>
              <w:t>30265</w:t>
            </w:r>
          </w:p>
        </w:tc>
        <w:tc>
          <w:tcPr>
            <w:tcW w:w="483"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right"/>
              <w:rPr>
                <w:rFonts w:ascii="Times New Roman" w:eastAsia="Times New Roman" w:hAnsi="Times New Roman" w:cs="Times New Roman"/>
                <w:b/>
                <w:bCs/>
                <w:sz w:val="12"/>
                <w:szCs w:val="12"/>
                <w:lang w:eastAsia="ru-RU"/>
              </w:rPr>
            </w:pPr>
            <w:r w:rsidRPr="001428C2">
              <w:rPr>
                <w:rFonts w:ascii="Times New Roman" w:eastAsia="Times New Roman" w:hAnsi="Times New Roman" w:cs="Times New Roman"/>
                <w:b/>
                <w:bCs/>
                <w:sz w:val="12"/>
                <w:szCs w:val="12"/>
                <w:lang w:eastAsia="ru-RU"/>
              </w:rPr>
              <w:t>39983</w:t>
            </w:r>
          </w:p>
        </w:tc>
      </w:tr>
      <w:tr w:rsidR="001428C2" w:rsidRPr="001428C2" w:rsidTr="001428C2">
        <w:trPr>
          <w:trHeight w:val="7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931</w:t>
            </w:r>
          </w:p>
        </w:tc>
        <w:tc>
          <w:tcPr>
            <w:tcW w:w="925"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01 02 00 00 05 0000 810</w:t>
            </w:r>
          </w:p>
        </w:tc>
        <w:tc>
          <w:tcPr>
            <w:tcW w:w="2492"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Погашение  кредитов от кредитных организаций бюджетами муниципальных районов в валюте Российской Федерации</w:t>
            </w:r>
          </w:p>
        </w:tc>
        <w:tc>
          <w:tcPr>
            <w:tcW w:w="445"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right"/>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30265</w:t>
            </w:r>
          </w:p>
        </w:tc>
        <w:tc>
          <w:tcPr>
            <w:tcW w:w="483"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right"/>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39983</w:t>
            </w:r>
          </w:p>
        </w:tc>
      </w:tr>
      <w:tr w:rsidR="001428C2" w:rsidRPr="001428C2" w:rsidTr="001428C2">
        <w:trPr>
          <w:trHeight w:val="7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center"/>
              <w:rPr>
                <w:rFonts w:ascii="Times New Roman" w:eastAsia="Times New Roman" w:hAnsi="Times New Roman" w:cs="Times New Roman"/>
                <w:b/>
                <w:bCs/>
                <w:sz w:val="12"/>
                <w:szCs w:val="12"/>
                <w:lang w:eastAsia="ru-RU"/>
              </w:rPr>
            </w:pPr>
            <w:r w:rsidRPr="001428C2">
              <w:rPr>
                <w:rFonts w:ascii="Times New Roman" w:eastAsia="Times New Roman" w:hAnsi="Times New Roman" w:cs="Times New Roman"/>
                <w:b/>
                <w:bCs/>
                <w:sz w:val="12"/>
                <w:szCs w:val="12"/>
                <w:lang w:eastAsia="ru-RU"/>
              </w:rPr>
              <w:t>931</w:t>
            </w:r>
          </w:p>
        </w:tc>
        <w:tc>
          <w:tcPr>
            <w:tcW w:w="925"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center"/>
              <w:rPr>
                <w:rFonts w:ascii="Times New Roman" w:eastAsia="Times New Roman" w:hAnsi="Times New Roman" w:cs="Times New Roman"/>
                <w:b/>
                <w:bCs/>
                <w:sz w:val="12"/>
                <w:szCs w:val="12"/>
                <w:lang w:eastAsia="ru-RU"/>
              </w:rPr>
            </w:pPr>
            <w:r w:rsidRPr="001428C2">
              <w:rPr>
                <w:rFonts w:ascii="Times New Roman" w:eastAsia="Times New Roman" w:hAnsi="Times New Roman" w:cs="Times New Roman"/>
                <w:b/>
                <w:bCs/>
                <w:sz w:val="12"/>
                <w:szCs w:val="12"/>
                <w:lang w:eastAsia="ru-RU"/>
              </w:rPr>
              <w:t>01 03 00 00 00 0000 000</w:t>
            </w:r>
          </w:p>
        </w:tc>
        <w:tc>
          <w:tcPr>
            <w:tcW w:w="2492"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rPr>
                <w:rFonts w:ascii="Times New Roman" w:eastAsia="Times New Roman" w:hAnsi="Times New Roman" w:cs="Times New Roman"/>
                <w:b/>
                <w:bCs/>
                <w:sz w:val="12"/>
                <w:szCs w:val="12"/>
                <w:lang w:eastAsia="ru-RU"/>
              </w:rPr>
            </w:pPr>
            <w:r w:rsidRPr="001428C2">
              <w:rPr>
                <w:rFonts w:ascii="Times New Roman" w:eastAsia="Times New Roman" w:hAnsi="Times New Roman" w:cs="Times New Roman"/>
                <w:b/>
                <w:bCs/>
                <w:sz w:val="12"/>
                <w:szCs w:val="12"/>
                <w:lang w:eastAsia="ru-RU"/>
              </w:rPr>
              <w:t>Бюджетные кредиты от других бюджетов бюджетной системы Российской Федерации  в валюте Российской Федерации</w:t>
            </w:r>
          </w:p>
        </w:tc>
        <w:tc>
          <w:tcPr>
            <w:tcW w:w="445"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right"/>
              <w:rPr>
                <w:rFonts w:ascii="Times New Roman" w:eastAsia="Times New Roman" w:hAnsi="Times New Roman" w:cs="Times New Roman"/>
                <w:b/>
                <w:bCs/>
                <w:sz w:val="12"/>
                <w:szCs w:val="12"/>
                <w:lang w:eastAsia="ru-RU"/>
              </w:rPr>
            </w:pPr>
            <w:r w:rsidRPr="001428C2">
              <w:rPr>
                <w:rFonts w:ascii="Times New Roman" w:eastAsia="Times New Roman" w:hAnsi="Times New Roman" w:cs="Times New Roman"/>
                <w:b/>
                <w:bCs/>
                <w:sz w:val="12"/>
                <w:szCs w:val="12"/>
                <w:lang w:eastAsia="ru-RU"/>
              </w:rPr>
              <w:t>-33601</w:t>
            </w:r>
          </w:p>
        </w:tc>
        <w:tc>
          <w:tcPr>
            <w:tcW w:w="483"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right"/>
              <w:rPr>
                <w:rFonts w:ascii="Times New Roman" w:eastAsia="Times New Roman" w:hAnsi="Times New Roman" w:cs="Times New Roman"/>
                <w:b/>
                <w:bCs/>
                <w:sz w:val="12"/>
                <w:szCs w:val="12"/>
                <w:lang w:eastAsia="ru-RU"/>
              </w:rPr>
            </w:pPr>
            <w:r w:rsidRPr="001428C2">
              <w:rPr>
                <w:rFonts w:ascii="Times New Roman" w:eastAsia="Times New Roman" w:hAnsi="Times New Roman" w:cs="Times New Roman"/>
                <w:b/>
                <w:bCs/>
                <w:sz w:val="12"/>
                <w:szCs w:val="12"/>
                <w:lang w:eastAsia="ru-RU"/>
              </w:rPr>
              <w:t>-27300</w:t>
            </w:r>
          </w:p>
        </w:tc>
      </w:tr>
      <w:tr w:rsidR="001428C2" w:rsidRPr="001428C2" w:rsidTr="001428C2">
        <w:trPr>
          <w:trHeight w:val="7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931</w:t>
            </w:r>
          </w:p>
        </w:tc>
        <w:tc>
          <w:tcPr>
            <w:tcW w:w="925"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01 03 01 00 00 0000 700</w:t>
            </w:r>
          </w:p>
        </w:tc>
        <w:tc>
          <w:tcPr>
            <w:tcW w:w="2492"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445"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right"/>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0</w:t>
            </w:r>
          </w:p>
        </w:tc>
        <w:tc>
          <w:tcPr>
            <w:tcW w:w="483"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right"/>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0</w:t>
            </w:r>
          </w:p>
        </w:tc>
      </w:tr>
      <w:tr w:rsidR="001428C2" w:rsidRPr="001428C2" w:rsidTr="001428C2">
        <w:trPr>
          <w:trHeight w:val="7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931</w:t>
            </w:r>
          </w:p>
        </w:tc>
        <w:tc>
          <w:tcPr>
            <w:tcW w:w="925"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01 03 01 00 05 0000 710</w:t>
            </w:r>
          </w:p>
        </w:tc>
        <w:tc>
          <w:tcPr>
            <w:tcW w:w="2492"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муниципальных районов</w:t>
            </w:r>
          </w:p>
        </w:tc>
        <w:tc>
          <w:tcPr>
            <w:tcW w:w="445"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right"/>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0</w:t>
            </w:r>
          </w:p>
        </w:tc>
        <w:tc>
          <w:tcPr>
            <w:tcW w:w="483"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right"/>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0</w:t>
            </w:r>
          </w:p>
        </w:tc>
      </w:tr>
      <w:tr w:rsidR="001428C2" w:rsidRPr="001428C2" w:rsidTr="001428C2">
        <w:trPr>
          <w:trHeight w:val="7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931</w:t>
            </w:r>
          </w:p>
        </w:tc>
        <w:tc>
          <w:tcPr>
            <w:tcW w:w="925"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01 03 01 00 00 0000 800</w:t>
            </w:r>
          </w:p>
        </w:tc>
        <w:tc>
          <w:tcPr>
            <w:tcW w:w="2492"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445"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right"/>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33601</w:t>
            </w:r>
          </w:p>
        </w:tc>
        <w:tc>
          <w:tcPr>
            <w:tcW w:w="483"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right"/>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27300</w:t>
            </w:r>
          </w:p>
        </w:tc>
      </w:tr>
      <w:tr w:rsidR="001428C2" w:rsidRPr="001428C2" w:rsidTr="001428C2">
        <w:trPr>
          <w:trHeight w:val="7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931</w:t>
            </w:r>
          </w:p>
        </w:tc>
        <w:tc>
          <w:tcPr>
            <w:tcW w:w="925"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01 03 01 00 05 0000 810</w:t>
            </w:r>
          </w:p>
        </w:tc>
        <w:tc>
          <w:tcPr>
            <w:tcW w:w="2492"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445" w:type="pct"/>
            <w:tcBorders>
              <w:top w:val="nil"/>
              <w:left w:val="nil"/>
              <w:bottom w:val="single" w:sz="4" w:space="0" w:color="auto"/>
              <w:right w:val="single" w:sz="4" w:space="0" w:color="auto"/>
            </w:tcBorders>
            <w:shd w:val="clear" w:color="000000" w:fill="FFFFFF"/>
            <w:vAlign w:val="center"/>
            <w:hideMark/>
          </w:tcPr>
          <w:p w:rsidR="001428C2" w:rsidRPr="001428C2" w:rsidRDefault="001428C2" w:rsidP="001428C2">
            <w:pPr>
              <w:spacing w:after="0" w:line="240" w:lineRule="auto"/>
              <w:jc w:val="right"/>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33601</w:t>
            </w:r>
          </w:p>
        </w:tc>
        <w:tc>
          <w:tcPr>
            <w:tcW w:w="483"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right"/>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27300</w:t>
            </w:r>
          </w:p>
        </w:tc>
      </w:tr>
      <w:tr w:rsidR="001428C2" w:rsidRPr="001428C2" w:rsidTr="001428C2">
        <w:trPr>
          <w:trHeight w:val="7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center"/>
              <w:rPr>
                <w:rFonts w:ascii="Times New Roman" w:eastAsia="Times New Roman" w:hAnsi="Times New Roman" w:cs="Times New Roman"/>
                <w:b/>
                <w:bCs/>
                <w:sz w:val="12"/>
                <w:szCs w:val="12"/>
                <w:lang w:eastAsia="ru-RU"/>
              </w:rPr>
            </w:pPr>
            <w:r w:rsidRPr="001428C2">
              <w:rPr>
                <w:rFonts w:ascii="Times New Roman" w:eastAsia="Times New Roman" w:hAnsi="Times New Roman" w:cs="Times New Roman"/>
                <w:b/>
                <w:bCs/>
                <w:sz w:val="12"/>
                <w:szCs w:val="12"/>
                <w:lang w:eastAsia="ru-RU"/>
              </w:rPr>
              <w:t>931</w:t>
            </w:r>
          </w:p>
        </w:tc>
        <w:tc>
          <w:tcPr>
            <w:tcW w:w="925"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center"/>
              <w:rPr>
                <w:rFonts w:ascii="Times New Roman" w:eastAsia="Times New Roman" w:hAnsi="Times New Roman" w:cs="Times New Roman"/>
                <w:b/>
                <w:bCs/>
                <w:sz w:val="12"/>
                <w:szCs w:val="12"/>
                <w:lang w:eastAsia="ru-RU"/>
              </w:rPr>
            </w:pPr>
            <w:r w:rsidRPr="001428C2">
              <w:rPr>
                <w:rFonts w:ascii="Times New Roman" w:eastAsia="Times New Roman" w:hAnsi="Times New Roman" w:cs="Times New Roman"/>
                <w:b/>
                <w:bCs/>
                <w:sz w:val="12"/>
                <w:szCs w:val="12"/>
                <w:lang w:eastAsia="ru-RU"/>
              </w:rPr>
              <w:t>01 05 00 00 00 0000 000</w:t>
            </w:r>
          </w:p>
        </w:tc>
        <w:tc>
          <w:tcPr>
            <w:tcW w:w="2492"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rPr>
                <w:rFonts w:ascii="Times New Roman" w:eastAsia="Times New Roman" w:hAnsi="Times New Roman" w:cs="Times New Roman"/>
                <w:b/>
                <w:bCs/>
                <w:sz w:val="12"/>
                <w:szCs w:val="12"/>
                <w:lang w:eastAsia="ru-RU"/>
              </w:rPr>
            </w:pPr>
            <w:r w:rsidRPr="001428C2">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45"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right"/>
              <w:rPr>
                <w:rFonts w:ascii="Times New Roman" w:eastAsia="Times New Roman" w:hAnsi="Times New Roman" w:cs="Times New Roman"/>
                <w:b/>
                <w:bCs/>
                <w:sz w:val="12"/>
                <w:szCs w:val="12"/>
                <w:lang w:eastAsia="ru-RU"/>
              </w:rPr>
            </w:pPr>
            <w:r w:rsidRPr="001428C2">
              <w:rPr>
                <w:rFonts w:ascii="Times New Roman" w:eastAsia="Times New Roman" w:hAnsi="Times New Roman" w:cs="Times New Roman"/>
                <w:b/>
                <w:bCs/>
                <w:sz w:val="12"/>
                <w:szCs w:val="12"/>
                <w:lang w:eastAsia="ru-RU"/>
              </w:rPr>
              <w:t>0</w:t>
            </w:r>
          </w:p>
        </w:tc>
        <w:tc>
          <w:tcPr>
            <w:tcW w:w="483"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right"/>
              <w:rPr>
                <w:rFonts w:ascii="Times New Roman" w:eastAsia="Times New Roman" w:hAnsi="Times New Roman" w:cs="Times New Roman"/>
                <w:b/>
                <w:bCs/>
                <w:sz w:val="12"/>
                <w:szCs w:val="12"/>
                <w:lang w:eastAsia="ru-RU"/>
              </w:rPr>
            </w:pPr>
            <w:r w:rsidRPr="001428C2">
              <w:rPr>
                <w:rFonts w:ascii="Times New Roman" w:eastAsia="Times New Roman" w:hAnsi="Times New Roman" w:cs="Times New Roman"/>
                <w:b/>
                <w:bCs/>
                <w:sz w:val="12"/>
                <w:szCs w:val="12"/>
                <w:lang w:eastAsia="ru-RU"/>
              </w:rPr>
              <w:t>0</w:t>
            </w:r>
          </w:p>
        </w:tc>
      </w:tr>
      <w:tr w:rsidR="001428C2" w:rsidRPr="001428C2" w:rsidTr="001428C2">
        <w:trPr>
          <w:trHeight w:val="7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931</w:t>
            </w:r>
          </w:p>
        </w:tc>
        <w:tc>
          <w:tcPr>
            <w:tcW w:w="925"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01 05 00 00 00 0000 500</w:t>
            </w:r>
          </w:p>
        </w:tc>
        <w:tc>
          <w:tcPr>
            <w:tcW w:w="2492"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rPr>
                <w:rFonts w:ascii="Times New Roman" w:eastAsia="Times New Roman" w:hAnsi="Times New Roman" w:cs="Times New Roman"/>
                <w:b/>
                <w:bCs/>
                <w:sz w:val="12"/>
                <w:szCs w:val="12"/>
                <w:lang w:eastAsia="ru-RU"/>
              </w:rPr>
            </w:pPr>
            <w:r w:rsidRPr="001428C2">
              <w:rPr>
                <w:rFonts w:ascii="Times New Roman" w:eastAsia="Times New Roman" w:hAnsi="Times New Roman" w:cs="Times New Roman"/>
                <w:b/>
                <w:bCs/>
                <w:sz w:val="12"/>
                <w:szCs w:val="12"/>
                <w:lang w:eastAsia="ru-RU"/>
              </w:rPr>
              <w:t xml:space="preserve">Увеличение остатков средств бюджетов </w:t>
            </w:r>
          </w:p>
        </w:tc>
        <w:tc>
          <w:tcPr>
            <w:tcW w:w="445"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right"/>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-582821</w:t>
            </w:r>
          </w:p>
        </w:tc>
        <w:tc>
          <w:tcPr>
            <w:tcW w:w="483"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right"/>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-611138</w:t>
            </w:r>
          </w:p>
        </w:tc>
      </w:tr>
      <w:tr w:rsidR="001428C2" w:rsidRPr="001428C2" w:rsidTr="001428C2">
        <w:trPr>
          <w:trHeight w:val="7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931</w:t>
            </w:r>
          </w:p>
        </w:tc>
        <w:tc>
          <w:tcPr>
            <w:tcW w:w="925"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01 05 02 00 00 0000 500</w:t>
            </w:r>
          </w:p>
        </w:tc>
        <w:tc>
          <w:tcPr>
            <w:tcW w:w="2492"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Увеличение прочих остатков средств бюджетов</w:t>
            </w:r>
          </w:p>
        </w:tc>
        <w:tc>
          <w:tcPr>
            <w:tcW w:w="445"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right"/>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-582821</w:t>
            </w:r>
          </w:p>
        </w:tc>
        <w:tc>
          <w:tcPr>
            <w:tcW w:w="483"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right"/>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-611138</w:t>
            </w:r>
          </w:p>
        </w:tc>
      </w:tr>
      <w:tr w:rsidR="001428C2" w:rsidRPr="001428C2" w:rsidTr="001428C2">
        <w:trPr>
          <w:trHeight w:val="7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931</w:t>
            </w:r>
          </w:p>
        </w:tc>
        <w:tc>
          <w:tcPr>
            <w:tcW w:w="925"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01 05 02 01 00 0000 510</w:t>
            </w:r>
          </w:p>
        </w:tc>
        <w:tc>
          <w:tcPr>
            <w:tcW w:w="2492"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445"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right"/>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-582821</w:t>
            </w:r>
          </w:p>
        </w:tc>
        <w:tc>
          <w:tcPr>
            <w:tcW w:w="483"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right"/>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-611138</w:t>
            </w:r>
          </w:p>
        </w:tc>
      </w:tr>
      <w:tr w:rsidR="001428C2" w:rsidRPr="001428C2" w:rsidTr="001428C2">
        <w:trPr>
          <w:trHeight w:val="7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931</w:t>
            </w:r>
          </w:p>
        </w:tc>
        <w:tc>
          <w:tcPr>
            <w:tcW w:w="925"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01 05 02 01 05 0000 510</w:t>
            </w:r>
          </w:p>
        </w:tc>
        <w:tc>
          <w:tcPr>
            <w:tcW w:w="2492"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Увеличение прочих остатков денежных  средств бюджетов муниципальных районов</w:t>
            </w:r>
          </w:p>
        </w:tc>
        <w:tc>
          <w:tcPr>
            <w:tcW w:w="445"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right"/>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-582821</w:t>
            </w:r>
          </w:p>
        </w:tc>
        <w:tc>
          <w:tcPr>
            <w:tcW w:w="483"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right"/>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-611138</w:t>
            </w:r>
          </w:p>
        </w:tc>
      </w:tr>
      <w:tr w:rsidR="001428C2" w:rsidRPr="001428C2" w:rsidTr="001428C2">
        <w:trPr>
          <w:trHeight w:val="7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931</w:t>
            </w:r>
          </w:p>
        </w:tc>
        <w:tc>
          <w:tcPr>
            <w:tcW w:w="925"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01 05 00 00 00 0000 600</w:t>
            </w:r>
          </w:p>
        </w:tc>
        <w:tc>
          <w:tcPr>
            <w:tcW w:w="2492"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rPr>
                <w:rFonts w:ascii="Times New Roman" w:eastAsia="Times New Roman" w:hAnsi="Times New Roman" w:cs="Times New Roman"/>
                <w:b/>
                <w:bCs/>
                <w:sz w:val="12"/>
                <w:szCs w:val="12"/>
                <w:lang w:eastAsia="ru-RU"/>
              </w:rPr>
            </w:pPr>
            <w:r w:rsidRPr="001428C2">
              <w:rPr>
                <w:rFonts w:ascii="Times New Roman" w:eastAsia="Times New Roman" w:hAnsi="Times New Roman" w:cs="Times New Roman"/>
                <w:b/>
                <w:bCs/>
                <w:sz w:val="12"/>
                <w:szCs w:val="12"/>
                <w:lang w:eastAsia="ru-RU"/>
              </w:rPr>
              <w:t>Уменьшение остатков средств бюджетов</w:t>
            </w:r>
          </w:p>
        </w:tc>
        <w:tc>
          <w:tcPr>
            <w:tcW w:w="445"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right"/>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582821</w:t>
            </w:r>
          </w:p>
        </w:tc>
        <w:tc>
          <w:tcPr>
            <w:tcW w:w="483"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right"/>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611138</w:t>
            </w:r>
          </w:p>
        </w:tc>
      </w:tr>
      <w:tr w:rsidR="001428C2" w:rsidRPr="001428C2" w:rsidTr="001428C2">
        <w:trPr>
          <w:trHeight w:val="7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931</w:t>
            </w:r>
          </w:p>
        </w:tc>
        <w:tc>
          <w:tcPr>
            <w:tcW w:w="925"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01 05 02 00 00 0000 600</w:t>
            </w:r>
          </w:p>
        </w:tc>
        <w:tc>
          <w:tcPr>
            <w:tcW w:w="2492"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Уменьшение прочих остатков средств бюджетов</w:t>
            </w:r>
          </w:p>
        </w:tc>
        <w:tc>
          <w:tcPr>
            <w:tcW w:w="445"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right"/>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582821</w:t>
            </w:r>
          </w:p>
        </w:tc>
        <w:tc>
          <w:tcPr>
            <w:tcW w:w="483"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right"/>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611138</w:t>
            </w:r>
          </w:p>
        </w:tc>
      </w:tr>
      <w:tr w:rsidR="001428C2" w:rsidRPr="001428C2" w:rsidTr="001428C2">
        <w:trPr>
          <w:trHeight w:val="7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931</w:t>
            </w:r>
          </w:p>
        </w:tc>
        <w:tc>
          <w:tcPr>
            <w:tcW w:w="925"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01 05 02 01 00 0000 610</w:t>
            </w:r>
          </w:p>
        </w:tc>
        <w:tc>
          <w:tcPr>
            <w:tcW w:w="2492"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445"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right"/>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582821</w:t>
            </w:r>
          </w:p>
        </w:tc>
        <w:tc>
          <w:tcPr>
            <w:tcW w:w="483"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right"/>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611138</w:t>
            </w:r>
          </w:p>
        </w:tc>
      </w:tr>
      <w:tr w:rsidR="001428C2" w:rsidRPr="001428C2" w:rsidTr="001428C2">
        <w:trPr>
          <w:trHeight w:val="7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931</w:t>
            </w:r>
          </w:p>
        </w:tc>
        <w:tc>
          <w:tcPr>
            <w:tcW w:w="925"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01 05 02 01 05 0000 610</w:t>
            </w:r>
          </w:p>
        </w:tc>
        <w:tc>
          <w:tcPr>
            <w:tcW w:w="2492"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Уменьшение прочих остатков денежных  средств бюджетов  муниципальных районов</w:t>
            </w:r>
          </w:p>
        </w:tc>
        <w:tc>
          <w:tcPr>
            <w:tcW w:w="445"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right"/>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582821</w:t>
            </w:r>
          </w:p>
        </w:tc>
        <w:tc>
          <w:tcPr>
            <w:tcW w:w="483" w:type="pct"/>
            <w:tcBorders>
              <w:top w:val="nil"/>
              <w:left w:val="nil"/>
              <w:bottom w:val="single" w:sz="4" w:space="0" w:color="auto"/>
              <w:right w:val="single" w:sz="4" w:space="0" w:color="auto"/>
            </w:tcBorders>
            <w:shd w:val="clear" w:color="auto" w:fill="auto"/>
            <w:vAlign w:val="center"/>
            <w:hideMark/>
          </w:tcPr>
          <w:p w:rsidR="001428C2" w:rsidRPr="001428C2" w:rsidRDefault="001428C2" w:rsidP="001428C2">
            <w:pPr>
              <w:spacing w:after="0" w:line="240" w:lineRule="auto"/>
              <w:jc w:val="right"/>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611138</w:t>
            </w:r>
          </w:p>
        </w:tc>
      </w:tr>
    </w:tbl>
    <w:p w:rsidR="001428C2" w:rsidRDefault="001428C2" w:rsidP="001428C2">
      <w:pPr>
        <w:tabs>
          <w:tab w:val="left" w:pos="0"/>
        </w:tabs>
        <w:spacing w:after="0" w:line="240" w:lineRule="auto"/>
        <w:ind w:firstLine="284"/>
        <w:jc w:val="center"/>
        <w:rPr>
          <w:rFonts w:ascii="Times New Roman" w:hAnsi="Times New Roman" w:cs="Times New Roman"/>
          <w:sz w:val="12"/>
          <w:szCs w:val="12"/>
        </w:rPr>
      </w:pPr>
    </w:p>
    <w:p w:rsidR="001428C2" w:rsidRPr="001428C2" w:rsidRDefault="001428C2" w:rsidP="001428C2">
      <w:pPr>
        <w:tabs>
          <w:tab w:val="left" w:pos="0"/>
        </w:tabs>
        <w:spacing w:after="0" w:line="240" w:lineRule="auto"/>
        <w:ind w:firstLine="284"/>
        <w:jc w:val="right"/>
        <w:rPr>
          <w:rFonts w:ascii="Times New Roman" w:hAnsi="Times New Roman" w:cs="Times New Roman"/>
          <w:sz w:val="12"/>
          <w:szCs w:val="12"/>
        </w:rPr>
      </w:pPr>
      <w:r w:rsidRPr="001428C2">
        <w:rPr>
          <w:rFonts w:ascii="Times New Roman" w:hAnsi="Times New Roman" w:cs="Times New Roman"/>
          <w:sz w:val="12"/>
          <w:szCs w:val="12"/>
        </w:rPr>
        <w:t>Приложение 11</w:t>
      </w:r>
    </w:p>
    <w:p w:rsidR="001428C2" w:rsidRDefault="001428C2" w:rsidP="001428C2">
      <w:pPr>
        <w:tabs>
          <w:tab w:val="left" w:pos="0"/>
        </w:tabs>
        <w:spacing w:after="0" w:line="240" w:lineRule="auto"/>
        <w:ind w:firstLine="284"/>
        <w:jc w:val="right"/>
        <w:rPr>
          <w:rFonts w:ascii="Times New Roman" w:hAnsi="Times New Roman" w:cs="Times New Roman"/>
          <w:sz w:val="12"/>
          <w:szCs w:val="12"/>
        </w:rPr>
      </w:pPr>
      <w:r w:rsidRPr="001428C2">
        <w:rPr>
          <w:rFonts w:ascii="Times New Roman" w:hAnsi="Times New Roman" w:cs="Times New Roman"/>
          <w:sz w:val="12"/>
          <w:szCs w:val="12"/>
        </w:rPr>
        <w:t xml:space="preserve"> к Решению Собрания представителей </w:t>
      </w:r>
    </w:p>
    <w:p w:rsidR="001428C2" w:rsidRDefault="001428C2" w:rsidP="001428C2">
      <w:pPr>
        <w:tabs>
          <w:tab w:val="left" w:pos="0"/>
        </w:tabs>
        <w:spacing w:after="0" w:line="240" w:lineRule="auto"/>
        <w:ind w:firstLine="284"/>
        <w:jc w:val="right"/>
        <w:rPr>
          <w:rFonts w:ascii="Times New Roman" w:hAnsi="Times New Roman" w:cs="Times New Roman"/>
          <w:sz w:val="12"/>
          <w:szCs w:val="12"/>
        </w:rPr>
      </w:pPr>
      <w:r w:rsidRPr="001428C2">
        <w:rPr>
          <w:rFonts w:ascii="Times New Roman" w:hAnsi="Times New Roman" w:cs="Times New Roman"/>
          <w:sz w:val="12"/>
          <w:szCs w:val="12"/>
        </w:rPr>
        <w:t xml:space="preserve">муниципального района Сергиевский                             </w:t>
      </w:r>
    </w:p>
    <w:p w:rsidR="001428C2" w:rsidRDefault="001428C2" w:rsidP="001428C2">
      <w:pPr>
        <w:tabs>
          <w:tab w:val="left" w:pos="0"/>
        </w:tabs>
        <w:spacing w:after="0" w:line="240" w:lineRule="auto"/>
        <w:ind w:firstLine="284"/>
        <w:jc w:val="right"/>
        <w:rPr>
          <w:rFonts w:ascii="Times New Roman" w:hAnsi="Times New Roman" w:cs="Times New Roman"/>
          <w:sz w:val="12"/>
          <w:szCs w:val="12"/>
        </w:rPr>
      </w:pPr>
      <w:r w:rsidRPr="001428C2">
        <w:rPr>
          <w:rFonts w:ascii="Times New Roman" w:hAnsi="Times New Roman" w:cs="Times New Roman"/>
          <w:sz w:val="12"/>
          <w:szCs w:val="12"/>
        </w:rPr>
        <w:t xml:space="preserve">                         № 64 от "26" ноября 2021г</w:t>
      </w:r>
    </w:p>
    <w:p w:rsidR="00AD027D" w:rsidRDefault="001428C2" w:rsidP="001428C2">
      <w:pPr>
        <w:tabs>
          <w:tab w:val="left" w:pos="0"/>
        </w:tabs>
        <w:spacing w:after="0" w:line="240" w:lineRule="auto"/>
        <w:ind w:firstLine="284"/>
        <w:jc w:val="center"/>
        <w:rPr>
          <w:rFonts w:ascii="Times New Roman" w:hAnsi="Times New Roman" w:cs="Times New Roman"/>
          <w:sz w:val="12"/>
          <w:szCs w:val="12"/>
        </w:rPr>
      </w:pPr>
      <w:r w:rsidRPr="001428C2">
        <w:rPr>
          <w:rFonts w:ascii="Times New Roman" w:hAnsi="Times New Roman" w:cs="Times New Roman"/>
          <w:sz w:val="12"/>
          <w:szCs w:val="12"/>
        </w:rPr>
        <w:t>Программа муниципальных внутренних заимствова</w:t>
      </w:r>
      <w:r>
        <w:rPr>
          <w:rFonts w:ascii="Times New Roman" w:hAnsi="Times New Roman" w:cs="Times New Roman"/>
          <w:sz w:val="12"/>
          <w:szCs w:val="12"/>
        </w:rPr>
        <w:t xml:space="preserve">ний </w:t>
      </w:r>
      <w:r w:rsidRPr="001428C2">
        <w:rPr>
          <w:rFonts w:ascii="Times New Roman" w:hAnsi="Times New Roman" w:cs="Times New Roman"/>
          <w:sz w:val="12"/>
          <w:szCs w:val="12"/>
        </w:rPr>
        <w:t>муниципального рай</w:t>
      </w:r>
      <w:r>
        <w:rPr>
          <w:rFonts w:ascii="Times New Roman" w:hAnsi="Times New Roman" w:cs="Times New Roman"/>
          <w:sz w:val="12"/>
          <w:szCs w:val="12"/>
        </w:rPr>
        <w:t>она Сергиевский  на 2021 год</w:t>
      </w:r>
    </w:p>
    <w:tbl>
      <w:tblPr>
        <w:tblStyle w:val="afe"/>
        <w:tblW w:w="0" w:type="auto"/>
        <w:tblLook w:val="04A0" w:firstRow="1" w:lastRow="0" w:firstColumn="1" w:lastColumn="0" w:noHBand="0" w:noVBand="1"/>
      </w:tblPr>
      <w:tblGrid>
        <w:gridCol w:w="447"/>
        <w:gridCol w:w="3806"/>
        <w:gridCol w:w="1681"/>
        <w:gridCol w:w="1795"/>
      </w:tblGrid>
      <w:tr w:rsidR="001428C2" w:rsidTr="001428C2">
        <w:tc>
          <w:tcPr>
            <w:tcW w:w="0" w:type="auto"/>
            <w:vAlign w:val="center"/>
          </w:tcPr>
          <w:p w:rsidR="001428C2" w:rsidRPr="001428C2" w:rsidRDefault="001428C2" w:rsidP="00135763">
            <w:pPr>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 xml:space="preserve">№ </w:t>
            </w:r>
            <w:proofErr w:type="gramStart"/>
            <w:r w:rsidRPr="001428C2">
              <w:rPr>
                <w:rFonts w:ascii="Times New Roman" w:eastAsia="Times New Roman" w:hAnsi="Times New Roman" w:cs="Times New Roman"/>
                <w:sz w:val="12"/>
                <w:szCs w:val="12"/>
                <w:lang w:eastAsia="ru-RU"/>
              </w:rPr>
              <w:t>п</w:t>
            </w:r>
            <w:proofErr w:type="gramEnd"/>
            <w:r w:rsidRPr="001428C2">
              <w:rPr>
                <w:rFonts w:ascii="Times New Roman" w:eastAsia="Times New Roman" w:hAnsi="Times New Roman" w:cs="Times New Roman"/>
                <w:sz w:val="12"/>
                <w:szCs w:val="12"/>
                <w:lang w:eastAsia="ru-RU"/>
              </w:rPr>
              <w:t>/п</w:t>
            </w:r>
          </w:p>
        </w:tc>
        <w:tc>
          <w:tcPr>
            <w:tcW w:w="0" w:type="auto"/>
            <w:vAlign w:val="center"/>
          </w:tcPr>
          <w:p w:rsidR="001428C2" w:rsidRPr="001428C2" w:rsidRDefault="001428C2" w:rsidP="00135763">
            <w:pPr>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 xml:space="preserve">Вид и наименование заимствования </w:t>
            </w:r>
          </w:p>
        </w:tc>
        <w:tc>
          <w:tcPr>
            <w:tcW w:w="0" w:type="auto"/>
            <w:vAlign w:val="center"/>
          </w:tcPr>
          <w:p w:rsidR="001428C2" w:rsidRPr="001428C2" w:rsidRDefault="001428C2" w:rsidP="00135763">
            <w:pPr>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 xml:space="preserve">Привлечение средств в 2021 году, </w:t>
            </w:r>
            <w:proofErr w:type="spellStart"/>
            <w:r w:rsidRPr="001428C2">
              <w:rPr>
                <w:rFonts w:ascii="Times New Roman" w:eastAsia="Times New Roman" w:hAnsi="Times New Roman" w:cs="Times New Roman"/>
                <w:sz w:val="12"/>
                <w:szCs w:val="12"/>
                <w:lang w:eastAsia="ru-RU"/>
              </w:rPr>
              <w:t>тыс</w:t>
            </w:r>
            <w:proofErr w:type="gramStart"/>
            <w:r w:rsidRPr="001428C2">
              <w:rPr>
                <w:rFonts w:ascii="Times New Roman" w:eastAsia="Times New Roman" w:hAnsi="Times New Roman" w:cs="Times New Roman"/>
                <w:sz w:val="12"/>
                <w:szCs w:val="12"/>
                <w:lang w:eastAsia="ru-RU"/>
              </w:rPr>
              <w:t>.р</w:t>
            </w:r>
            <w:proofErr w:type="gramEnd"/>
            <w:r w:rsidRPr="001428C2">
              <w:rPr>
                <w:rFonts w:ascii="Times New Roman" w:eastAsia="Times New Roman" w:hAnsi="Times New Roman" w:cs="Times New Roman"/>
                <w:sz w:val="12"/>
                <w:szCs w:val="12"/>
                <w:lang w:eastAsia="ru-RU"/>
              </w:rPr>
              <w:t>ублей</w:t>
            </w:r>
            <w:proofErr w:type="spellEnd"/>
          </w:p>
        </w:tc>
        <w:tc>
          <w:tcPr>
            <w:tcW w:w="0" w:type="auto"/>
            <w:vAlign w:val="center"/>
          </w:tcPr>
          <w:p w:rsidR="001428C2" w:rsidRPr="001428C2" w:rsidRDefault="001428C2" w:rsidP="00135763">
            <w:pPr>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 xml:space="preserve">Погашение основного долга в 2021 году, </w:t>
            </w:r>
            <w:proofErr w:type="spellStart"/>
            <w:r w:rsidRPr="001428C2">
              <w:rPr>
                <w:rFonts w:ascii="Times New Roman" w:eastAsia="Times New Roman" w:hAnsi="Times New Roman" w:cs="Times New Roman"/>
                <w:sz w:val="12"/>
                <w:szCs w:val="12"/>
                <w:lang w:eastAsia="ru-RU"/>
              </w:rPr>
              <w:t>тыс</w:t>
            </w:r>
            <w:proofErr w:type="gramStart"/>
            <w:r w:rsidRPr="001428C2">
              <w:rPr>
                <w:rFonts w:ascii="Times New Roman" w:eastAsia="Times New Roman" w:hAnsi="Times New Roman" w:cs="Times New Roman"/>
                <w:sz w:val="12"/>
                <w:szCs w:val="12"/>
                <w:lang w:eastAsia="ru-RU"/>
              </w:rPr>
              <w:t>.р</w:t>
            </w:r>
            <w:proofErr w:type="gramEnd"/>
            <w:r w:rsidRPr="001428C2">
              <w:rPr>
                <w:rFonts w:ascii="Times New Roman" w:eastAsia="Times New Roman" w:hAnsi="Times New Roman" w:cs="Times New Roman"/>
                <w:sz w:val="12"/>
                <w:szCs w:val="12"/>
                <w:lang w:eastAsia="ru-RU"/>
              </w:rPr>
              <w:t>ублей</w:t>
            </w:r>
            <w:proofErr w:type="spellEnd"/>
          </w:p>
        </w:tc>
      </w:tr>
      <w:tr w:rsidR="001428C2" w:rsidTr="001428C2">
        <w:tc>
          <w:tcPr>
            <w:tcW w:w="0" w:type="auto"/>
            <w:vAlign w:val="center"/>
          </w:tcPr>
          <w:p w:rsidR="001428C2" w:rsidRPr="001428C2" w:rsidRDefault="001428C2" w:rsidP="00135763">
            <w:pPr>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1.</w:t>
            </w:r>
          </w:p>
        </w:tc>
        <w:tc>
          <w:tcPr>
            <w:tcW w:w="0" w:type="auto"/>
            <w:vAlign w:val="center"/>
          </w:tcPr>
          <w:p w:rsidR="001428C2" w:rsidRPr="001428C2" w:rsidRDefault="001428C2" w:rsidP="00135763">
            <w:pPr>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Кредиты, привлекаемые муниципальным районом Сергиевский от кредитных организаций</w:t>
            </w:r>
          </w:p>
        </w:tc>
        <w:tc>
          <w:tcPr>
            <w:tcW w:w="0" w:type="auto"/>
            <w:vAlign w:val="center"/>
          </w:tcPr>
          <w:p w:rsidR="001428C2" w:rsidRPr="001428C2" w:rsidRDefault="001428C2" w:rsidP="00135763">
            <w:pPr>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25 217</w:t>
            </w:r>
          </w:p>
        </w:tc>
        <w:tc>
          <w:tcPr>
            <w:tcW w:w="0" w:type="auto"/>
            <w:vAlign w:val="center"/>
          </w:tcPr>
          <w:p w:rsidR="001428C2" w:rsidRPr="001428C2" w:rsidRDefault="001428C2" w:rsidP="00135763">
            <w:pPr>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6 000</w:t>
            </w:r>
          </w:p>
        </w:tc>
      </w:tr>
      <w:tr w:rsidR="001428C2" w:rsidTr="001428C2">
        <w:tc>
          <w:tcPr>
            <w:tcW w:w="0" w:type="auto"/>
            <w:vAlign w:val="center"/>
          </w:tcPr>
          <w:p w:rsidR="001428C2" w:rsidRPr="001428C2" w:rsidRDefault="001428C2" w:rsidP="00135763">
            <w:pPr>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2.</w:t>
            </w:r>
          </w:p>
        </w:tc>
        <w:tc>
          <w:tcPr>
            <w:tcW w:w="0" w:type="auto"/>
            <w:vAlign w:val="center"/>
          </w:tcPr>
          <w:p w:rsidR="001428C2" w:rsidRPr="001428C2" w:rsidRDefault="001428C2" w:rsidP="00135763">
            <w:pPr>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Кредиты, привлекаемые муниципальным районом Сергиевский от других бюджетов бюджетной системы Российской Федерации</w:t>
            </w:r>
          </w:p>
        </w:tc>
        <w:tc>
          <w:tcPr>
            <w:tcW w:w="0" w:type="auto"/>
            <w:vAlign w:val="center"/>
          </w:tcPr>
          <w:p w:rsidR="001428C2" w:rsidRPr="001428C2" w:rsidRDefault="001428C2" w:rsidP="00135763">
            <w:pPr>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36 715</w:t>
            </w:r>
          </w:p>
        </w:tc>
        <w:tc>
          <w:tcPr>
            <w:tcW w:w="0" w:type="auto"/>
            <w:vAlign w:val="center"/>
          </w:tcPr>
          <w:p w:rsidR="001428C2" w:rsidRPr="001428C2" w:rsidRDefault="001428C2" w:rsidP="00135763">
            <w:pPr>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20 864</w:t>
            </w:r>
          </w:p>
        </w:tc>
      </w:tr>
    </w:tbl>
    <w:p w:rsidR="001428C2" w:rsidRDefault="001428C2" w:rsidP="001428C2">
      <w:pPr>
        <w:tabs>
          <w:tab w:val="left" w:pos="0"/>
        </w:tabs>
        <w:spacing w:after="0" w:line="240" w:lineRule="auto"/>
        <w:rPr>
          <w:rFonts w:ascii="Times New Roman" w:hAnsi="Times New Roman" w:cs="Times New Roman"/>
          <w:sz w:val="12"/>
          <w:szCs w:val="12"/>
        </w:rPr>
      </w:pPr>
    </w:p>
    <w:p w:rsidR="001428C2" w:rsidRDefault="001428C2" w:rsidP="001428C2">
      <w:pPr>
        <w:tabs>
          <w:tab w:val="left" w:pos="0"/>
        </w:tabs>
        <w:spacing w:after="0" w:line="240" w:lineRule="auto"/>
        <w:ind w:firstLine="284"/>
        <w:jc w:val="center"/>
        <w:rPr>
          <w:rFonts w:ascii="Times New Roman" w:hAnsi="Times New Roman" w:cs="Times New Roman"/>
          <w:sz w:val="12"/>
          <w:szCs w:val="12"/>
        </w:rPr>
      </w:pPr>
      <w:r w:rsidRPr="001428C2">
        <w:rPr>
          <w:rFonts w:ascii="Times New Roman" w:hAnsi="Times New Roman" w:cs="Times New Roman"/>
          <w:sz w:val="12"/>
          <w:szCs w:val="12"/>
        </w:rPr>
        <w:t>Программа муниципа</w:t>
      </w:r>
      <w:r>
        <w:rPr>
          <w:rFonts w:ascii="Times New Roman" w:hAnsi="Times New Roman" w:cs="Times New Roman"/>
          <w:sz w:val="12"/>
          <w:szCs w:val="12"/>
        </w:rPr>
        <w:t xml:space="preserve">льных внутренних заимствований </w:t>
      </w:r>
      <w:r w:rsidRPr="001428C2">
        <w:rPr>
          <w:rFonts w:ascii="Times New Roman" w:hAnsi="Times New Roman" w:cs="Times New Roman"/>
          <w:sz w:val="12"/>
          <w:szCs w:val="12"/>
        </w:rPr>
        <w:t>муниципального р</w:t>
      </w:r>
      <w:r>
        <w:rPr>
          <w:rFonts w:ascii="Times New Roman" w:hAnsi="Times New Roman" w:cs="Times New Roman"/>
          <w:sz w:val="12"/>
          <w:szCs w:val="12"/>
        </w:rPr>
        <w:t>айона Сергиевский  на 2022 год</w:t>
      </w:r>
    </w:p>
    <w:p w:rsidR="00C17766" w:rsidRDefault="00C17766" w:rsidP="001428C2">
      <w:pPr>
        <w:tabs>
          <w:tab w:val="left" w:pos="0"/>
        </w:tabs>
        <w:spacing w:after="0" w:line="240" w:lineRule="auto"/>
        <w:ind w:firstLine="284"/>
        <w:jc w:val="center"/>
        <w:rPr>
          <w:rFonts w:ascii="Times New Roman" w:hAnsi="Times New Roman" w:cs="Times New Roman"/>
          <w:sz w:val="12"/>
          <w:szCs w:val="12"/>
        </w:rPr>
      </w:pPr>
    </w:p>
    <w:tbl>
      <w:tblPr>
        <w:tblStyle w:val="afe"/>
        <w:tblW w:w="0" w:type="auto"/>
        <w:tblLook w:val="04A0" w:firstRow="1" w:lastRow="0" w:firstColumn="1" w:lastColumn="0" w:noHBand="0" w:noVBand="1"/>
      </w:tblPr>
      <w:tblGrid>
        <w:gridCol w:w="447"/>
        <w:gridCol w:w="3806"/>
        <w:gridCol w:w="1681"/>
        <w:gridCol w:w="1795"/>
      </w:tblGrid>
      <w:tr w:rsidR="00660CCC" w:rsidTr="00660CCC">
        <w:tc>
          <w:tcPr>
            <w:tcW w:w="0" w:type="auto"/>
            <w:vAlign w:val="center"/>
          </w:tcPr>
          <w:p w:rsidR="00660CCC" w:rsidRPr="001428C2" w:rsidRDefault="00660CCC" w:rsidP="00135763">
            <w:pPr>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lastRenderedPageBreak/>
              <w:t xml:space="preserve">№ </w:t>
            </w:r>
            <w:proofErr w:type="gramStart"/>
            <w:r w:rsidRPr="001428C2">
              <w:rPr>
                <w:rFonts w:ascii="Times New Roman" w:eastAsia="Times New Roman" w:hAnsi="Times New Roman" w:cs="Times New Roman"/>
                <w:sz w:val="12"/>
                <w:szCs w:val="12"/>
                <w:lang w:eastAsia="ru-RU"/>
              </w:rPr>
              <w:t>п</w:t>
            </w:r>
            <w:proofErr w:type="gramEnd"/>
            <w:r w:rsidRPr="001428C2">
              <w:rPr>
                <w:rFonts w:ascii="Times New Roman" w:eastAsia="Times New Roman" w:hAnsi="Times New Roman" w:cs="Times New Roman"/>
                <w:sz w:val="12"/>
                <w:szCs w:val="12"/>
                <w:lang w:eastAsia="ru-RU"/>
              </w:rPr>
              <w:t>/п</w:t>
            </w:r>
          </w:p>
        </w:tc>
        <w:tc>
          <w:tcPr>
            <w:tcW w:w="0" w:type="auto"/>
            <w:vAlign w:val="center"/>
          </w:tcPr>
          <w:p w:rsidR="00660CCC" w:rsidRPr="001428C2" w:rsidRDefault="00660CCC" w:rsidP="00135763">
            <w:pPr>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 xml:space="preserve">Вид и наименование заимствования </w:t>
            </w:r>
          </w:p>
        </w:tc>
        <w:tc>
          <w:tcPr>
            <w:tcW w:w="0" w:type="auto"/>
            <w:vAlign w:val="center"/>
          </w:tcPr>
          <w:p w:rsidR="00660CCC" w:rsidRPr="001428C2" w:rsidRDefault="00660CCC" w:rsidP="00135763">
            <w:pPr>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 xml:space="preserve">Привлечение средств в 2022 году, </w:t>
            </w:r>
            <w:proofErr w:type="spellStart"/>
            <w:r w:rsidRPr="001428C2">
              <w:rPr>
                <w:rFonts w:ascii="Times New Roman" w:eastAsia="Times New Roman" w:hAnsi="Times New Roman" w:cs="Times New Roman"/>
                <w:sz w:val="12"/>
                <w:szCs w:val="12"/>
                <w:lang w:eastAsia="ru-RU"/>
              </w:rPr>
              <w:t>тыс</w:t>
            </w:r>
            <w:proofErr w:type="gramStart"/>
            <w:r w:rsidRPr="001428C2">
              <w:rPr>
                <w:rFonts w:ascii="Times New Roman" w:eastAsia="Times New Roman" w:hAnsi="Times New Roman" w:cs="Times New Roman"/>
                <w:sz w:val="12"/>
                <w:szCs w:val="12"/>
                <w:lang w:eastAsia="ru-RU"/>
              </w:rPr>
              <w:t>.р</w:t>
            </w:r>
            <w:proofErr w:type="gramEnd"/>
            <w:r w:rsidRPr="001428C2">
              <w:rPr>
                <w:rFonts w:ascii="Times New Roman" w:eastAsia="Times New Roman" w:hAnsi="Times New Roman" w:cs="Times New Roman"/>
                <w:sz w:val="12"/>
                <w:szCs w:val="12"/>
                <w:lang w:eastAsia="ru-RU"/>
              </w:rPr>
              <w:t>ублей</w:t>
            </w:r>
            <w:proofErr w:type="spellEnd"/>
          </w:p>
        </w:tc>
        <w:tc>
          <w:tcPr>
            <w:tcW w:w="0" w:type="auto"/>
            <w:vAlign w:val="center"/>
          </w:tcPr>
          <w:p w:rsidR="00660CCC" w:rsidRPr="001428C2" w:rsidRDefault="00660CCC" w:rsidP="00135763">
            <w:pPr>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 xml:space="preserve">Погашение основного долга в 2022 году, </w:t>
            </w:r>
            <w:proofErr w:type="spellStart"/>
            <w:r w:rsidRPr="001428C2">
              <w:rPr>
                <w:rFonts w:ascii="Times New Roman" w:eastAsia="Times New Roman" w:hAnsi="Times New Roman" w:cs="Times New Roman"/>
                <w:sz w:val="12"/>
                <w:szCs w:val="12"/>
                <w:lang w:eastAsia="ru-RU"/>
              </w:rPr>
              <w:t>тыс</w:t>
            </w:r>
            <w:proofErr w:type="gramStart"/>
            <w:r w:rsidRPr="001428C2">
              <w:rPr>
                <w:rFonts w:ascii="Times New Roman" w:eastAsia="Times New Roman" w:hAnsi="Times New Roman" w:cs="Times New Roman"/>
                <w:sz w:val="12"/>
                <w:szCs w:val="12"/>
                <w:lang w:eastAsia="ru-RU"/>
              </w:rPr>
              <w:t>.р</w:t>
            </w:r>
            <w:proofErr w:type="gramEnd"/>
            <w:r w:rsidRPr="001428C2">
              <w:rPr>
                <w:rFonts w:ascii="Times New Roman" w:eastAsia="Times New Roman" w:hAnsi="Times New Roman" w:cs="Times New Roman"/>
                <w:sz w:val="12"/>
                <w:szCs w:val="12"/>
                <w:lang w:eastAsia="ru-RU"/>
              </w:rPr>
              <w:t>ублей</w:t>
            </w:r>
            <w:proofErr w:type="spellEnd"/>
          </w:p>
        </w:tc>
      </w:tr>
      <w:tr w:rsidR="00660CCC" w:rsidTr="00660CCC">
        <w:tc>
          <w:tcPr>
            <w:tcW w:w="0" w:type="auto"/>
            <w:vAlign w:val="center"/>
          </w:tcPr>
          <w:p w:rsidR="00660CCC" w:rsidRPr="001428C2" w:rsidRDefault="00660CCC" w:rsidP="00135763">
            <w:pPr>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1.</w:t>
            </w:r>
          </w:p>
        </w:tc>
        <w:tc>
          <w:tcPr>
            <w:tcW w:w="0" w:type="auto"/>
            <w:vAlign w:val="center"/>
          </w:tcPr>
          <w:p w:rsidR="00660CCC" w:rsidRPr="001428C2" w:rsidRDefault="00660CCC" w:rsidP="00135763">
            <w:pPr>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Кредиты, привлекаемые муниципальным районом Сергиевский от кредитных организаций</w:t>
            </w:r>
          </w:p>
        </w:tc>
        <w:tc>
          <w:tcPr>
            <w:tcW w:w="0" w:type="auto"/>
            <w:vAlign w:val="center"/>
          </w:tcPr>
          <w:p w:rsidR="00660CCC" w:rsidRPr="001428C2" w:rsidRDefault="00660CCC" w:rsidP="00135763">
            <w:pPr>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63 865</w:t>
            </w:r>
          </w:p>
        </w:tc>
        <w:tc>
          <w:tcPr>
            <w:tcW w:w="0" w:type="auto"/>
            <w:vAlign w:val="center"/>
          </w:tcPr>
          <w:p w:rsidR="00660CCC" w:rsidRPr="001428C2" w:rsidRDefault="00660CCC" w:rsidP="00135763">
            <w:pPr>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30 265</w:t>
            </w:r>
          </w:p>
        </w:tc>
      </w:tr>
      <w:tr w:rsidR="00660CCC" w:rsidTr="00660CCC">
        <w:tc>
          <w:tcPr>
            <w:tcW w:w="0" w:type="auto"/>
            <w:vAlign w:val="center"/>
          </w:tcPr>
          <w:p w:rsidR="00660CCC" w:rsidRPr="001428C2" w:rsidRDefault="00660CCC" w:rsidP="00135763">
            <w:pPr>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2.</w:t>
            </w:r>
          </w:p>
        </w:tc>
        <w:tc>
          <w:tcPr>
            <w:tcW w:w="0" w:type="auto"/>
            <w:vAlign w:val="center"/>
          </w:tcPr>
          <w:p w:rsidR="00660CCC" w:rsidRPr="001428C2" w:rsidRDefault="00660CCC" w:rsidP="00135763">
            <w:pPr>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Кредиты, привлекаемые муниципальным районом Сергиевский от других бюджетов бюджетной системы Российской Федерации</w:t>
            </w:r>
          </w:p>
        </w:tc>
        <w:tc>
          <w:tcPr>
            <w:tcW w:w="0" w:type="auto"/>
            <w:vAlign w:val="center"/>
          </w:tcPr>
          <w:p w:rsidR="00660CCC" w:rsidRPr="001428C2" w:rsidRDefault="00660CCC" w:rsidP="00135763">
            <w:pPr>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0</w:t>
            </w:r>
          </w:p>
        </w:tc>
        <w:tc>
          <w:tcPr>
            <w:tcW w:w="0" w:type="auto"/>
            <w:vAlign w:val="center"/>
          </w:tcPr>
          <w:p w:rsidR="00660CCC" w:rsidRPr="001428C2" w:rsidRDefault="00660CCC" w:rsidP="00135763">
            <w:pPr>
              <w:jc w:val="center"/>
              <w:rPr>
                <w:rFonts w:ascii="Times New Roman" w:eastAsia="Times New Roman" w:hAnsi="Times New Roman" w:cs="Times New Roman"/>
                <w:sz w:val="12"/>
                <w:szCs w:val="12"/>
                <w:lang w:eastAsia="ru-RU"/>
              </w:rPr>
            </w:pPr>
            <w:r w:rsidRPr="001428C2">
              <w:rPr>
                <w:rFonts w:ascii="Times New Roman" w:eastAsia="Times New Roman" w:hAnsi="Times New Roman" w:cs="Times New Roman"/>
                <w:sz w:val="12"/>
                <w:szCs w:val="12"/>
                <w:lang w:eastAsia="ru-RU"/>
              </w:rPr>
              <w:t>33 601</w:t>
            </w:r>
          </w:p>
        </w:tc>
      </w:tr>
    </w:tbl>
    <w:p w:rsidR="001428C2" w:rsidRDefault="001428C2" w:rsidP="00660CCC">
      <w:pPr>
        <w:tabs>
          <w:tab w:val="left" w:pos="0"/>
        </w:tabs>
        <w:spacing w:after="0" w:line="240" w:lineRule="auto"/>
        <w:rPr>
          <w:rFonts w:ascii="Times New Roman" w:hAnsi="Times New Roman" w:cs="Times New Roman"/>
          <w:sz w:val="12"/>
          <w:szCs w:val="12"/>
        </w:rPr>
      </w:pPr>
    </w:p>
    <w:p w:rsidR="001428C2" w:rsidRDefault="001428C2" w:rsidP="001428C2">
      <w:pPr>
        <w:tabs>
          <w:tab w:val="left" w:pos="0"/>
        </w:tabs>
        <w:spacing w:after="0" w:line="240" w:lineRule="auto"/>
        <w:ind w:firstLine="284"/>
        <w:jc w:val="center"/>
        <w:rPr>
          <w:rFonts w:ascii="Times New Roman" w:hAnsi="Times New Roman" w:cs="Times New Roman"/>
          <w:sz w:val="12"/>
          <w:szCs w:val="12"/>
        </w:rPr>
      </w:pPr>
      <w:r w:rsidRPr="001428C2">
        <w:rPr>
          <w:rFonts w:ascii="Times New Roman" w:hAnsi="Times New Roman" w:cs="Times New Roman"/>
          <w:sz w:val="12"/>
          <w:szCs w:val="12"/>
        </w:rPr>
        <w:t>Программа муниципальных внутренних заимст</w:t>
      </w:r>
      <w:r>
        <w:rPr>
          <w:rFonts w:ascii="Times New Roman" w:hAnsi="Times New Roman" w:cs="Times New Roman"/>
          <w:sz w:val="12"/>
          <w:szCs w:val="12"/>
        </w:rPr>
        <w:t xml:space="preserve">вований </w:t>
      </w:r>
      <w:r w:rsidRPr="001428C2">
        <w:rPr>
          <w:rFonts w:ascii="Times New Roman" w:hAnsi="Times New Roman" w:cs="Times New Roman"/>
          <w:sz w:val="12"/>
          <w:szCs w:val="12"/>
        </w:rPr>
        <w:t>муниципального района Сергиевский  на 2023 год</w:t>
      </w:r>
    </w:p>
    <w:tbl>
      <w:tblPr>
        <w:tblStyle w:val="afe"/>
        <w:tblW w:w="0" w:type="auto"/>
        <w:tblLook w:val="04A0" w:firstRow="1" w:lastRow="0" w:firstColumn="1" w:lastColumn="0" w:noHBand="0" w:noVBand="1"/>
      </w:tblPr>
      <w:tblGrid>
        <w:gridCol w:w="447"/>
        <w:gridCol w:w="3806"/>
        <w:gridCol w:w="1681"/>
        <w:gridCol w:w="1795"/>
      </w:tblGrid>
      <w:tr w:rsidR="00660CCC" w:rsidTr="00660CCC">
        <w:tc>
          <w:tcPr>
            <w:tcW w:w="0" w:type="auto"/>
            <w:vAlign w:val="center"/>
          </w:tcPr>
          <w:p w:rsidR="00660CCC" w:rsidRPr="00660CCC" w:rsidRDefault="00660CCC" w:rsidP="00135763">
            <w:pPr>
              <w:jc w:val="center"/>
              <w:rPr>
                <w:rFonts w:ascii="Times New Roman" w:eastAsia="Times New Roman" w:hAnsi="Times New Roman" w:cs="Times New Roman"/>
                <w:sz w:val="12"/>
                <w:szCs w:val="12"/>
                <w:lang w:eastAsia="ru-RU"/>
              </w:rPr>
            </w:pPr>
            <w:r w:rsidRPr="00660CCC">
              <w:rPr>
                <w:rFonts w:ascii="Times New Roman" w:eastAsia="Times New Roman" w:hAnsi="Times New Roman" w:cs="Times New Roman"/>
                <w:sz w:val="12"/>
                <w:szCs w:val="12"/>
                <w:lang w:eastAsia="ru-RU"/>
              </w:rPr>
              <w:t xml:space="preserve">№ </w:t>
            </w:r>
            <w:proofErr w:type="gramStart"/>
            <w:r w:rsidRPr="00660CCC">
              <w:rPr>
                <w:rFonts w:ascii="Times New Roman" w:eastAsia="Times New Roman" w:hAnsi="Times New Roman" w:cs="Times New Roman"/>
                <w:sz w:val="12"/>
                <w:szCs w:val="12"/>
                <w:lang w:eastAsia="ru-RU"/>
              </w:rPr>
              <w:t>п</w:t>
            </w:r>
            <w:proofErr w:type="gramEnd"/>
            <w:r w:rsidRPr="00660CCC">
              <w:rPr>
                <w:rFonts w:ascii="Times New Roman" w:eastAsia="Times New Roman" w:hAnsi="Times New Roman" w:cs="Times New Roman"/>
                <w:sz w:val="12"/>
                <w:szCs w:val="12"/>
                <w:lang w:eastAsia="ru-RU"/>
              </w:rPr>
              <w:t>/п</w:t>
            </w:r>
          </w:p>
        </w:tc>
        <w:tc>
          <w:tcPr>
            <w:tcW w:w="0" w:type="auto"/>
            <w:vAlign w:val="center"/>
          </w:tcPr>
          <w:p w:rsidR="00660CCC" w:rsidRPr="00660CCC" w:rsidRDefault="00660CCC" w:rsidP="00135763">
            <w:pPr>
              <w:jc w:val="center"/>
              <w:rPr>
                <w:rFonts w:ascii="Times New Roman" w:eastAsia="Times New Roman" w:hAnsi="Times New Roman" w:cs="Times New Roman"/>
                <w:sz w:val="12"/>
                <w:szCs w:val="12"/>
                <w:lang w:eastAsia="ru-RU"/>
              </w:rPr>
            </w:pPr>
            <w:r w:rsidRPr="00660CCC">
              <w:rPr>
                <w:rFonts w:ascii="Times New Roman" w:eastAsia="Times New Roman" w:hAnsi="Times New Roman" w:cs="Times New Roman"/>
                <w:sz w:val="12"/>
                <w:szCs w:val="12"/>
                <w:lang w:eastAsia="ru-RU"/>
              </w:rPr>
              <w:t xml:space="preserve">Вид и наименование заимствования </w:t>
            </w:r>
          </w:p>
        </w:tc>
        <w:tc>
          <w:tcPr>
            <w:tcW w:w="0" w:type="auto"/>
            <w:vAlign w:val="center"/>
          </w:tcPr>
          <w:p w:rsidR="00660CCC" w:rsidRPr="00660CCC" w:rsidRDefault="00660CCC" w:rsidP="00135763">
            <w:pPr>
              <w:jc w:val="center"/>
              <w:rPr>
                <w:rFonts w:ascii="Times New Roman" w:eastAsia="Times New Roman" w:hAnsi="Times New Roman" w:cs="Times New Roman"/>
                <w:sz w:val="12"/>
                <w:szCs w:val="12"/>
                <w:lang w:eastAsia="ru-RU"/>
              </w:rPr>
            </w:pPr>
            <w:r w:rsidRPr="00660CCC">
              <w:rPr>
                <w:rFonts w:ascii="Times New Roman" w:eastAsia="Times New Roman" w:hAnsi="Times New Roman" w:cs="Times New Roman"/>
                <w:sz w:val="12"/>
                <w:szCs w:val="12"/>
                <w:lang w:eastAsia="ru-RU"/>
              </w:rPr>
              <w:t xml:space="preserve">Привлечение средств в 2023 году, </w:t>
            </w:r>
            <w:proofErr w:type="spellStart"/>
            <w:r w:rsidRPr="00660CCC">
              <w:rPr>
                <w:rFonts w:ascii="Times New Roman" w:eastAsia="Times New Roman" w:hAnsi="Times New Roman" w:cs="Times New Roman"/>
                <w:sz w:val="12"/>
                <w:szCs w:val="12"/>
                <w:lang w:eastAsia="ru-RU"/>
              </w:rPr>
              <w:t>тыс</w:t>
            </w:r>
            <w:proofErr w:type="gramStart"/>
            <w:r w:rsidRPr="00660CCC">
              <w:rPr>
                <w:rFonts w:ascii="Times New Roman" w:eastAsia="Times New Roman" w:hAnsi="Times New Roman" w:cs="Times New Roman"/>
                <w:sz w:val="12"/>
                <w:szCs w:val="12"/>
                <w:lang w:eastAsia="ru-RU"/>
              </w:rPr>
              <w:t>.р</w:t>
            </w:r>
            <w:proofErr w:type="gramEnd"/>
            <w:r w:rsidRPr="00660CCC">
              <w:rPr>
                <w:rFonts w:ascii="Times New Roman" w:eastAsia="Times New Roman" w:hAnsi="Times New Roman" w:cs="Times New Roman"/>
                <w:sz w:val="12"/>
                <w:szCs w:val="12"/>
                <w:lang w:eastAsia="ru-RU"/>
              </w:rPr>
              <w:t>ублей</w:t>
            </w:r>
            <w:proofErr w:type="spellEnd"/>
          </w:p>
        </w:tc>
        <w:tc>
          <w:tcPr>
            <w:tcW w:w="0" w:type="auto"/>
            <w:vAlign w:val="center"/>
          </w:tcPr>
          <w:p w:rsidR="00660CCC" w:rsidRPr="00660CCC" w:rsidRDefault="00660CCC" w:rsidP="00135763">
            <w:pPr>
              <w:jc w:val="center"/>
              <w:rPr>
                <w:rFonts w:ascii="Times New Roman" w:eastAsia="Times New Roman" w:hAnsi="Times New Roman" w:cs="Times New Roman"/>
                <w:sz w:val="12"/>
                <w:szCs w:val="12"/>
                <w:lang w:eastAsia="ru-RU"/>
              </w:rPr>
            </w:pPr>
            <w:r w:rsidRPr="00660CCC">
              <w:rPr>
                <w:rFonts w:ascii="Times New Roman" w:eastAsia="Times New Roman" w:hAnsi="Times New Roman" w:cs="Times New Roman"/>
                <w:sz w:val="12"/>
                <w:szCs w:val="12"/>
                <w:lang w:eastAsia="ru-RU"/>
              </w:rPr>
              <w:t xml:space="preserve">Погашение основного долга в 2023 году, </w:t>
            </w:r>
            <w:proofErr w:type="spellStart"/>
            <w:r w:rsidRPr="00660CCC">
              <w:rPr>
                <w:rFonts w:ascii="Times New Roman" w:eastAsia="Times New Roman" w:hAnsi="Times New Roman" w:cs="Times New Roman"/>
                <w:sz w:val="12"/>
                <w:szCs w:val="12"/>
                <w:lang w:eastAsia="ru-RU"/>
              </w:rPr>
              <w:t>тыс</w:t>
            </w:r>
            <w:proofErr w:type="gramStart"/>
            <w:r w:rsidRPr="00660CCC">
              <w:rPr>
                <w:rFonts w:ascii="Times New Roman" w:eastAsia="Times New Roman" w:hAnsi="Times New Roman" w:cs="Times New Roman"/>
                <w:sz w:val="12"/>
                <w:szCs w:val="12"/>
                <w:lang w:eastAsia="ru-RU"/>
              </w:rPr>
              <w:t>.р</w:t>
            </w:r>
            <w:proofErr w:type="gramEnd"/>
            <w:r w:rsidRPr="00660CCC">
              <w:rPr>
                <w:rFonts w:ascii="Times New Roman" w:eastAsia="Times New Roman" w:hAnsi="Times New Roman" w:cs="Times New Roman"/>
                <w:sz w:val="12"/>
                <w:szCs w:val="12"/>
                <w:lang w:eastAsia="ru-RU"/>
              </w:rPr>
              <w:t>ублей</w:t>
            </w:r>
            <w:proofErr w:type="spellEnd"/>
          </w:p>
        </w:tc>
      </w:tr>
      <w:tr w:rsidR="00660CCC" w:rsidTr="00660CCC">
        <w:tc>
          <w:tcPr>
            <w:tcW w:w="0" w:type="auto"/>
            <w:vAlign w:val="center"/>
          </w:tcPr>
          <w:p w:rsidR="00660CCC" w:rsidRPr="00660CCC" w:rsidRDefault="00660CCC" w:rsidP="00135763">
            <w:pPr>
              <w:jc w:val="center"/>
              <w:rPr>
                <w:rFonts w:ascii="Times New Roman" w:eastAsia="Times New Roman" w:hAnsi="Times New Roman" w:cs="Times New Roman"/>
                <w:sz w:val="12"/>
                <w:szCs w:val="12"/>
                <w:lang w:eastAsia="ru-RU"/>
              </w:rPr>
            </w:pPr>
            <w:r w:rsidRPr="00660CCC">
              <w:rPr>
                <w:rFonts w:ascii="Times New Roman" w:eastAsia="Times New Roman" w:hAnsi="Times New Roman" w:cs="Times New Roman"/>
                <w:sz w:val="12"/>
                <w:szCs w:val="12"/>
                <w:lang w:eastAsia="ru-RU"/>
              </w:rPr>
              <w:t>1.</w:t>
            </w:r>
          </w:p>
        </w:tc>
        <w:tc>
          <w:tcPr>
            <w:tcW w:w="0" w:type="auto"/>
            <w:vAlign w:val="center"/>
          </w:tcPr>
          <w:p w:rsidR="00660CCC" w:rsidRPr="00660CCC" w:rsidRDefault="00660CCC" w:rsidP="00135763">
            <w:pPr>
              <w:jc w:val="center"/>
              <w:rPr>
                <w:rFonts w:ascii="Times New Roman" w:eastAsia="Times New Roman" w:hAnsi="Times New Roman" w:cs="Times New Roman"/>
                <w:sz w:val="12"/>
                <w:szCs w:val="12"/>
                <w:lang w:eastAsia="ru-RU"/>
              </w:rPr>
            </w:pPr>
            <w:r w:rsidRPr="00660CCC">
              <w:rPr>
                <w:rFonts w:ascii="Times New Roman" w:eastAsia="Times New Roman" w:hAnsi="Times New Roman" w:cs="Times New Roman"/>
                <w:sz w:val="12"/>
                <w:szCs w:val="12"/>
                <w:lang w:eastAsia="ru-RU"/>
              </w:rPr>
              <w:t>Кредиты, привлекаемые муниципальным районом Сергиевский от кредитных организаций</w:t>
            </w:r>
          </w:p>
        </w:tc>
        <w:tc>
          <w:tcPr>
            <w:tcW w:w="0" w:type="auto"/>
            <w:vAlign w:val="center"/>
          </w:tcPr>
          <w:p w:rsidR="00660CCC" w:rsidRPr="00660CCC" w:rsidRDefault="00660CCC" w:rsidP="00135763">
            <w:pPr>
              <w:jc w:val="center"/>
              <w:rPr>
                <w:rFonts w:ascii="Times New Roman" w:eastAsia="Times New Roman" w:hAnsi="Times New Roman" w:cs="Times New Roman"/>
                <w:sz w:val="12"/>
                <w:szCs w:val="12"/>
                <w:lang w:eastAsia="ru-RU"/>
              </w:rPr>
            </w:pPr>
            <w:r w:rsidRPr="00660CCC">
              <w:rPr>
                <w:rFonts w:ascii="Times New Roman" w:eastAsia="Times New Roman" w:hAnsi="Times New Roman" w:cs="Times New Roman"/>
                <w:sz w:val="12"/>
                <w:szCs w:val="12"/>
                <w:lang w:eastAsia="ru-RU"/>
              </w:rPr>
              <w:t>67 283</w:t>
            </w:r>
          </w:p>
        </w:tc>
        <w:tc>
          <w:tcPr>
            <w:tcW w:w="0" w:type="auto"/>
            <w:vAlign w:val="center"/>
          </w:tcPr>
          <w:p w:rsidR="00660CCC" w:rsidRPr="00660CCC" w:rsidRDefault="00660CCC" w:rsidP="00135763">
            <w:pPr>
              <w:jc w:val="center"/>
              <w:rPr>
                <w:rFonts w:ascii="Times New Roman" w:eastAsia="Times New Roman" w:hAnsi="Times New Roman" w:cs="Times New Roman"/>
                <w:sz w:val="12"/>
                <w:szCs w:val="12"/>
                <w:lang w:eastAsia="ru-RU"/>
              </w:rPr>
            </w:pPr>
            <w:r w:rsidRPr="00660CCC">
              <w:rPr>
                <w:rFonts w:ascii="Times New Roman" w:eastAsia="Times New Roman" w:hAnsi="Times New Roman" w:cs="Times New Roman"/>
                <w:sz w:val="12"/>
                <w:szCs w:val="12"/>
                <w:lang w:eastAsia="ru-RU"/>
              </w:rPr>
              <w:t>39 983</w:t>
            </w:r>
          </w:p>
        </w:tc>
      </w:tr>
      <w:tr w:rsidR="00660CCC" w:rsidTr="00660CCC">
        <w:tc>
          <w:tcPr>
            <w:tcW w:w="0" w:type="auto"/>
            <w:vAlign w:val="center"/>
          </w:tcPr>
          <w:p w:rsidR="00660CCC" w:rsidRPr="00660CCC" w:rsidRDefault="00660CCC" w:rsidP="00135763">
            <w:pPr>
              <w:jc w:val="center"/>
              <w:rPr>
                <w:rFonts w:ascii="Times New Roman" w:eastAsia="Times New Roman" w:hAnsi="Times New Roman" w:cs="Times New Roman"/>
                <w:sz w:val="12"/>
                <w:szCs w:val="12"/>
                <w:lang w:eastAsia="ru-RU"/>
              </w:rPr>
            </w:pPr>
            <w:r w:rsidRPr="00660CCC">
              <w:rPr>
                <w:rFonts w:ascii="Times New Roman" w:eastAsia="Times New Roman" w:hAnsi="Times New Roman" w:cs="Times New Roman"/>
                <w:sz w:val="12"/>
                <w:szCs w:val="12"/>
                <w:lang w:eastAsia="ru-RU"/>
              </w:rPr>
              <w:t>2.</w:t>
            </w:r>
          </w:p>
        </w:tc>
        <w:tc>
          <w:tcPr>
            <w:tcW w:w="0" w:type="auto"/>
            <w:vAlign w:val="center"/>
          </w:tcPr>
          <w:p w:rsidR="00660CCC" w:rsidRPr="00660CCC" w:rsidRDefault="00660CCC" w:rsidP="00135763">
            <w:pPr>
              <w:jc w:val="center"/>
              <w:rPr>
                <w:rFonts w:ascii="Times New Roman" w:eastAsia="Times New Roman" w:hAnsi="Times New Roman" w:cs="Times New Roman"/>
                <w:sz w:val="12"/>
                <w:szCs w:val="12"/>
                <w:lang w:eastAsia="ru-RU"/>
              </w:rPr>
            </w:pPr>
            <w:r w:rsidRPr="00660CCC">
              <w:rPr>
                <w:rFonts w:ascii="Times New Roman" w:eastAsia="Times New Roman" w:hAnsi="Times New Roman" w:cs="Times New Roman"/>
                <w:sz w:val="12"/>
                <w:szCs w:val="12"/>
                <w:lang w:eastAsia="ru-RU"/>
              </w:rPr>
              <w:t>Кредиты, привлекаемые муниципальным районом Сергиевский от других бюджетов бюджетной системы Российской Федерации</w:t>
            </w:r>
          </w:p>
        </w:tc>
        <w:tc>
          <w:tcPr>
            <w:tcW w:w="0" w:type="auto"/>
            <w:vAlign w:val="center"/>
          </w:tcPr>
          <w:p w:rsidR="00660CCC" w:rsidRPr="00660CCC" w:rsidRDefault="00660CCC" w:rsidP="00135763">
            <w:pPr>
              <w:jc w:val="center"/>
              <w:rPr>
                <w:rFonts w:ascii="Times New Roman" w:eastAsia="Times New Roman" w:hAnsi="Times New Roman" w:cs="Times New Roman"/>
                <w:sz w:val="12"/>
                <w:szCs w:val="12"/>
                <w:lang w:eastAsia="ru-RU"/>
              </w:rPr>
            </w:pPr>
            <w:r w:rsidRPr="00660CCC">
              <w:rPr>
                <w:rFonts w:ascii="Times New Roman" w:eastAsia="Times New Roman" w:hAnsi="Times New Roman" w:cs="Times New Roman"/>
                <w:sz w:val="12"/>
                <w:szCs w:val="12"/>
                <w:lang w:eastAsia="ru-RU"/>
              </w:rPr>
              <w:t>0</w:t>
            </w:r>
          </w:p>
        </w:tc>
        <w:tc>
          <w:tcPr>
            <w:tcW w:w="0" w:type="auto"/>
            <w:vAlign w:val="center"/>
          </w:tcPr>
          <w:p w:rsidR="00660CCC" w:rsidRPr="00660CCC" w:rsidRDefault="00660CCC" w:rsidP="00135763">
            <w:pPr>
              <w:jc w:val="center"/>
              <w:rPr>
                <w:rFonts w:ascii="Times New Roman" w:eastAsia="Times New Roman" w:hAnsi="Times New Roman" w:cs="Times New Roman"/>
                <w:sz w:val="12"/>
                <w:szCs w:val="12"/>
                <w:lang w:eastAsia="ru-RU"/>
              </w:rPr>
            </w:pPr>
            <w:r w:rsidRPr="00660CCC">
              <w:rPr>
                <w:rFonts w:ascii="Times New Roman" w:eastAsia="Times New Roman" w:hAnsi="Times New Roman" w:cs="Times New Roman"/>
                <w:sz w:val="12"/>
                <w:szCs w:val="12"/>
                <w:lang w:eastAsia="ru-RU"/>
              </w:rPr>
              <w:t>27 300</w:t>
            </w:r>
          </w:p>
        </w:tc>
      </w:tr>
    </w:tbl>
    <w:p w:rsidR="00660CCC" w:rsidRDefault="00660CCC" w:rsidP="001428C2">
      <w:pPr>
        <w:tabs>
          <w:tab w:val="left" w:pos="0"/>
        </w:tabs>
        <w:spacing w:after="0" w:line="240" w:lineRule="auto"/>
        <w:ind w:firstLine="284"/>
        <w:jc w:val="center"/>
        <w:rPr>
          <w:rFonts w:ascii="Times New Roman" w:hAnsi="Times New Roman" w:cs="Times New Roman"/>
          <w:sz w:val="12"/>
          <w:szCs w:val="12"/>
        </w:rPr>
      </w:pPr>
    </w:p>
    <w:p w:rsidR="00135763" w:rsidRPr="00135763" w:rsidRDefault="00135763" w:rsidP="00135763">
      <w:pPr>
        <w:tabs>
          <w:tab w:val="left" w:pos="0"/>
        </w:tabs>
        <w:spacing w:after="0" w:line="240" w:lineRule="auto"/>
        <w:ind w:firstLine="284"/>
        <w:jc w:val="center"/>
        <w:rPr>
          <w:rFonts w:ascii="Times New Roman" w:hAnsi="Times New Roman" w:cs="Times New Roman"/>
          <w:sz w:val="12"/>
          <w:szCs w:val="12"/>
        </w:rPr>
      </w:pPr>
      <w:r w:rsidRPr="00135763">
        <w:rPr>
          <w:rFonts w:ascii="Times New Roman" w:hAnsi="Times New Roman" w:cs="Times New Roman"/>
          <w:sz w:val="12"/>
          <w:szCs w:val="12"/>
        </w:rPr>
        <w:t>Решение</w:t>
      </w:r>
    </w:p>
    <w:p w:rsidR="00135763" w:rsidRPr="00135763" w:rsidRDefault="00135763" w:rsidP="0013576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№39                                                                                                                                                                                                   от «26» ноября 2021г.</w:t>
      </w:r>
    </w:p>
    <w:p w:rsidR="00135763" w:rsidRPr="00135763" w:rsidRDefault="00135763" w:rsidP="00135763">
      <w:pPr>
        <w:tabs>
          <w:tab w:val="left" w:pos="0"/>
        </w:tabs>
        <w:spacing w:after="0" w:line="240" w:lineRule="auto"/>
        <w:ind w:firstLine="284"/>
        <w:jc w:val="center"/>
        <w:rPr>
          <w:rFonts w:ascii="Times New Roman" w:hAnsi="Times New Roman" w:cs="Times New Roman"/>
          <w:sz w:val="12"/>
          <w:szCs w:val="12"/>
        </w:rPr>
      </w:pPr>
      <w:r w:rsidRPr="00135763">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w:t>
      </w:r>
      <w:r w:rsidRPr="00135763">
        <w:rPr>
          <w:rFonts w:ascii="Times New Roman" w:hAnsi="Times New Roman" w:cs="Times New Roman"/>
          <w:sz w:val="12"/>
          <w:szCs w:val="12"/>
        </w:rPr>
        <w:t>се</w:t>
      </w:r>
      <w:r>
        <w:rPr>
          <w:rFonts w:ascii="Times New Roman" w:hAnsi="Times New Roman" w:cs="Times New Roman"/>
          <w:sz w:val="12"/>
          <w:szCs w:val="12"/>
        </w:rPr>
        <w:t xml:space="preserve">льского  поселения Кутузовский </w:t>
      </w:r>
      <w:r w:rsidRPr="00135763">
        <w:rPr>
          <w:rFonts w:ascii="Times New Roman" w:hAnsi="Times New Roman" w:cs="Times New Roman"/>
          <w:sz w:val="12"/>
          <w:szCs w:val="12"/>
        </w:rPr>
        <w:t>на 2021 год и на плановый период 2022 и 2023 годов</w:t>
      </w:r>
    </w:p>
    <w:p w:rsidR="00135763" w:rsidRPr="00135763" w:rsidRDefault="00135763" w:rsidP="00135763">
      <w:pPr>
        <w:tabs>
          <w:tab w:val="left" w:pos="0"/>
        </w:tabs>
        <w:spacing w:after="0" w:line="240" w:lineRule="auto"/>
        <w:ind w:firstLine="284"/>
        <w:jc w:val="both"/>
        <w:rPr>
          <w:rFonts w:ascii="Times New Roman" w:hAnsi="Times New Roman" w:cs="Times New Roman"/>
          <w:sz w:val="12"/>
          <w:szCs w:val="12"/>
        </w:rPr>
      </w:pPr>
      <w:r w:rsidRPr="00135763">
        <w:rPr>
          <w:rFonts w:ascii="Times New Roman" w:hAnsi="Times New Roman" w:cs="Times New Roman"/>
          <w:sz w:val="12"/>
          <w:szCs w:val="12"/>
        </w:rPr>
        <w:t>принято  Собранием Представителей</w:t>
      </w:r>
    </w:p>
    <w:p w:rsidR="00135763" w:rsidRPr="00135763" w:rsidRDefault="00135763" w:rsidP="00135763">
      <w:pPr>
        <w:tabs>
          <w:tab w:val="left" w:pos="0"/>
        </w:tabs>
        <w:spacing w:after="0" w:line="240" w:lineRule="auto"/>
        <w:ind w:firstLine="284"/>
        <w:jc w:val="both"/>
        <w:rPr>
          <w:rFonts w:ascii="Times New Roman" w:hAnsi="Times New Roman" w:cs="Times New Roman"/>
          <w:sz w:val="12"/>
          <w:szCs w:val="12"/>
        </w:rPr>
      </w:pPr>
      <w:r w:rsidRPr="00135763">
        <w:rPr>
          <w:rFonts w:ascii="Times New Roman" w:hAnsi="Times New Roman" w:cs="Times New Roman"/>
          <w:sz w:val="12"/>
          <w:szCs w:val="12"/>
        </w:rPr>
        <w:t>сельского поселения Кутузовский</w:t>
      </w:r>
    </w:p>
    <w:p w:rsidR="00135763" w:rsidRPr="00135763" w:rsidRDefault="00135763" w:rsidP="00135763">
      <w:pPr>
        <w:tabs>
          <w:tab w:val="left" w:pos="0"/>
        </w:tabs>
        <w:spacing w:after="0" w:line="240" w:lineRule="auto"/>
        <w:ind w:firstLine="284"/>
        <w:jc w:val="both"/>
        <w:rPr>
          <w:rFonts w:ascii="Times New Roman" w:hAnsi="Times New Roman" w:cs="Times New Roman"/>
          <w:sz w:val="12"/>
          <w:szCs w:val="12"/>
        </w:rPr>
      </w:pPr>
      <w:r w:rsidRPr="00135763">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135763" w:rsidRPr="00135763" w:rsidRDefault="00135763" w:rsidP="00135763">
      <w:pPr>
        <w:tabs>
          <w:tab w:val="left" w:pos="0"/>
        </w:tabs>
        <w:spacing w:after="0" w:line="240" w:lineRule="auto"/>
        <w:ind w:firstLine="284"/>
        <w:jc w:val="both"/>
        <w:rPr>
          <w:rFonts w:ascii="Times New Roman" w:hAnsi="Times New Roman" w:cs="Times New Roman"/>
          <w:sz w:val="12"/>
          <w:szCs w:val="12"/>
        </w:rPr>
      </w:pPr>
      <w:r w:rsidRPr="00135763">
        <w:rPr>
          <w:rFonts w:ascii="Times New Roman" w:hAnsi="Times New Roman" w:cs="Times New Roman"/>
          <w:sz w:val="12"/>
          <w:szCs w:val="12"/>
        </w:rPr>
        <w:t>Рассмотрев представленный Администрацией сельского поселения Кутузовский бюджет сельского поселения Кутузовский на 2021 год и на плановый период 2022 и 2023 годов, Собрание представителей сельского поселения Кутузовский</w:t>
      </w:r>
    </w:p>
    <w:p w:rsidR="00135763" w:rsidRPr="00135763" w:rsidRDefault="00135763" w:rsidP="00135763">
      <w:pPr>
        <w:tabs>
          <w:tab w:val="left" w:pos="0"/>
        </w:tabs>
        <w:spacing w:after="0" w:line="240" w:lineRule="auto"/>
        <w:ind w:firstLine="284"/>
        <w:jc w:val="both"/>
        <w:rPr>
          <w:rFonts w:ascii="Times New Roman" w:hAnsi="Times New Roman" w:cs="Times New Roman"/>
          <w:sz w:val="12"/>
          <w:szCs w:val="12"/>
        </w:rPr>
      </w:pPr>
      <w:r w:rsidRPr="00135763">
        <w:rPr>
          <w:rFonts w:ascii="Times New Roman" w:hAnsi="Times New Roman" w:cs="Times New Roman"/>
          <w:sz w:val="12"/>
          <w:szCs w:val="12"/>
        </w:rPr>
        <w:t xml:space="preserve">РЕШИЛО: </w:t>
      </w:r>
    </w:p>
    <w:p w:rsidR="00135763" w:rsidRPr="00135763" w:rsidRDefault="00135763" w:rsidP="0013576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135763">
        <w:rPr>
          <w:rFonts w:ascii="Times New Roman" w:hAnsi="Times New Roman" w:cs="Times New Roman"/>
          <w:sz w:val="12"/>
          <w:szCs w:val="12"/>
        </w:rPr>
        <w:t>Внести в решение Собрания представителей сельского поселения Кутуз</w:t>
      </w:r>
      <w:r>
        <w:rPr>
          <w:rFonts w:ascii="Times New Roman" w:hAnsi="Times New Roman" w:cs="Times New Roman"/>
          <w:sz w:val="12"/>
          <w:szCs w:val="12"/>
        </w:rPr>
        <w:t xml:space="preserve">овский от 18.12.2020г. №18 </w:t>
      </w:r>
      <w:r w:rsidRPr="00135763">
        <w:rPr>
          <w:rFonts w:ascii="Times New Roman" w:hAnsi="Times New Roman" w:cs="Times New Roman"/>
          <w:sz w:val="12"/>
          <w:szCs w:val="12"/>
        </w:rPr>
        <w:t>«О бюджете сельского поселения Кутузовский</w:t>
      </w:r>
      <w:r>
        <w:rPr>
          <w:rFonts w:ascii="Times New Roman" w:hAnsi="Times New Roman" w:cs="Times New Roman"/>
          <w:sz w:val="12"/>
          <w:szCs w:val="12"/>
        </w:rPr>
        <w:t xml:space="preserve"> </w:t>
      </w:r>
      <w:r w:rsidRPr="00135763">
        <w:rPr>
          <w:rFonts w:ascii="Times New Roman" w:hAnsi="Times New Roman" w:cs="Times New Roman"/>
          <w:sz w:val="12"/>
          <w:szCs w:val="12"/>
        </w:rPr>
        <w:t>на 2021 год и плановый период 2022 и 2023 годов» следующие изменения и дополнения:</w:t>
      </w:r>
    </w:p>
    <w:p w:rsidR="00135763" w:rsidRPr="00135763" w:rsidRDefault="00135763" w:rsidP="0013576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135763">
        <w:rPr>
          <w:rFonts w:ascii="Times New Roman" w:hAnsi="Times New Roman" w:cs="Times New Roman"/>
          <w:sz w:val="12"/>
          <w:szCs w:val="12"/>
        </w:rPr>
        <w:t>В статье 1 пункт 1 сумму «61 995» заменить суммой «124 119»;</w:t>
      </w:r>
    </w:p>
    <w:p w:rsidR="00135763" w:rsidRPr="00135763" w:rsidRDefault="00135763" w:rsidP="00135763">
      <w:pPr>
        <w:tabs>
          <w:tab w:val="left" w:pos="0"/>
        </w:tabs>
        <w:spacing w:after="0" w:line="240" w:lineRule="auto"/>
        <w:ind w:firstLine="284"/>
        <w:jc w:val="both"/>
        <w:rPr>
          <w:rFonts w:ascii="Times New Roman" w:hAnsi="Times New Roman" w:cs="Times New Roman"/>
          <w:sz w:val="12"/>
          <w:szCs w:val="12"/>
        </w:rPr>
      </w:pPr>
      <w:r w:rsidRPr="00135763">
        <w:rPr>
          <w:rFonts w:ascii="Times New Roman" w:hAnsi="Times New Roman" w:cs="Times New Roman"/>
          <w:sz w:val="12"/>
          <w:szCs w:val="12"/>
        </w:rPr>
        <w:t>сумму «62 315» заменить суммой «124 445»;</w:t>
      </w:r>
    </w:p>
    <w:p w:rsidR="00135763" w:rsidRPr="00135763" w:rsidRDefault="00135763" w:rsidP="00135763">
      <w:pPr>
        <w:tabs>
          <w:tab w:val="left" w:pos="0"/>
        </w:tabs>
        <w:spacing w:after="0" w:line="240" w:lineRule="auto"/>
        <w:ind w:firstLine="284"/>
        <w:jc w:val="both"/>
        <w:rPr>
          <w:rFonts w:ascii="Times New Roman" w:hAnsi="Times New Roman" w:cs="Times New Roman"/>
          <w:sz w:val="12"/>
          <w:szCs w:val="12"/>
        </w:rPr>
      </w:pPr>
      <w:r w:rsidRPr="00135763">
        <w:rPr>
          <w:rFonts w:ascii="Times New Roman" w:hAnsi="Times New Roman" w:cs="Times New Roman"/>
          <w:sz w:val="12"/>
          <w:szCs w:val="12"/>
        </w:rPr>
        <w:t xml:space="preserve">сумму «320» заменить суммой «326».  </w:t>
      </w:r>
    </w:p>
    <w:p w:rsidR="00135763" w:rsidRPr="00135763" w:rsidRDefault="00135763" w:rsidP="0013576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135763">
        <w:rPr>
          <w:rFonts w:ascii="Times New Roman" w:hAnsi="Times New Roman" w:cs="Times New Roman"/>
          <w:sz w:val="12"/>
          <w:szCs w:val="12"/>
        </w:rPr>
        <w:t xml:space="preserve">В статье 4 сумму «58 684» заменить суммой «120 808».                      </w:t>
      </w:r>
    </w:p>
    <w:p w:rsidR="00135763" w:rsidRPr="00135763" w:rsidRDefault="00135763" w:rsidP="0013576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135763">
        <w:rPr>
          <w:rFonts w:ascii="Times New Roman" w:hAnsi="Times New Roman" w:cs="Times New Roman"/>
          <w:sz w:val="12"/>
          <w:szCs w:val="12"/>
        </w:rPr>
        <w:t xml:space="preserve">В статье 5 сумму «58 684» заменить суммой «120 808». </w:t>
      </w:r>
    </w:p>
    <w:p w:rsidR="00135763" w:rsidRPr="00135763" w:rsidRDefault="00135763" w:rsidP="0013576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1.4. </w:t>
      </w:r>
      <w:r w:rsidRPr="00135763">
        <w:rPr>
          <w:rFonts w:ascii="Times New Roman" w:hAnsi="Times New Roman" w:cs="Times New Roman"/>
          <w:sz w:val="12"/>
          <w:szCs w:val="12"/>
        </w:rPr>
        <w:t xml:space="preserve">В статье 12 пункт 1 сумму «56 328» заменить суммой «118 458».                   </w:t>
      </w:r>
    </w:p>
    <w:p w:rsidR="00135763" w:rsidRPr="00135763" w:rsidRDefault="00135763" w:rsidP="0013576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1.5.</w:t>
      </w:r>
      <w:r w:rsidRPr="00135763">
        <w:rPr>
          <w:rFonts w:ascii="Times New Roman" w:hAnsi="Times New Roman" w:cs="Times New Roman"/>
          <w:sz w:val="12"/>
          <w:szCs w:val="12"/>
        </w:rPr>
        <w:t>Приложения   3,5,7 изложить в новой редакции (прилагаются).</w:t>
      </w:r>
    </w:p>
    <w:p w:rsidR="00135763" w:rsidRPr="00135763" w:rsidRDefault="00135763" w:rsidP="0013576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135763">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135763" w:rsidRPr="00135763" w:rsidRDefault="00135763" w:rsidP="0013576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135763">
        <w:rPr>
          <w:rFonts w:ascii="Times New Roman" w:hAnsi="Times New Roman" w:cs="Times New Roman"/>
          <w:sz w:val="12"/>
          <w:szCs w:val="12"/>
        </w:rPr>
        <w:t>Настоящее решение вступает в силу со дня его официаль</w:t>
      </w:r>
      <w:r>
        <w:rPr>
          <w:rFonts w:ascii="Times New Roman" w:hAnsi="Times New Roman" w:cs="Times New Roman"/>
          <w:sz w:val="12"/>
          <w:szCs w:val="12"/>
        </w:rPr>
        <w:t>ного опубликования.</w:t>
      </w:r>
    </w:p>
    <w:p w:rsidR="00135763" w:rsidRPr="00135763" w:rsidRDefault="00135763" w:rsidP="00135763">
      <w:pPr>
        <w:tabs>
          <w:tab w:val="left" w:pos="0"/>
        </w:tabs>
        <w:spacing w:after="0" w:line="240" w:lineRule="auto"/>
        <w:ind w:firstLine="284"/>
        <w:jc w:val="right"/>
        <w:rPr>
          <w:rFonts w:ascii="Times New Roman" w:hAnsi="Times New Roman" w:cs="Times New Roman"/>
          <w:sz w:val="12"/>
          <w:szCs w:val="12"/>
        </w:rPr>
      </w:pPr>
      <w:r w:rsidRPr="00135763">
        <w:rPr>
          <w:rFonts w:ascii="Times New Roman" w:hAnsi="Times New Roman" w:cs="Times New Roman"/>
          <w:sz w:val="12"/>
          <w:szCs w:val="12"/>
        </w:rPr>
        <w:t>Председатель Собрания представителей</w:t>
      </w:r>
    </w:p>
    <w:p w:rsidR="00135763" w:rsidRPr="00135763" w:rsidRDefault="00135763" w:rsidP="00135763">
      <w:pPr>
        <w:tabs>
          <w:tab w:val="left" w:pos="0"/>
        </w:tabs>
        <w:spacing w:after="0" w:line="240" w:lineRule="auto"/>
        <w:ind w:firstLine="284"/>
        <w:jc w:val="right"/>
        <w:rPr>
          <w:rFonts w:ascii="Times New Roman" w:hAnsi="Times New Roman" w:cs="Times New Roman"/>
          <w:sz w:val="12"/>
          <w:szCs w:val="12"/>
        </w:rPr>
      </w:pPr>
      <w:r w:rsidRPr="00135763">
        <w:rPr>
          <w:rFonts w:ascii="Times New Roman" w:hAnsi="Times New Roman" w:cs="Times New Roman"/>
          <w:sz w:val="12"/>
          <w:szCs w:val="12"/>
        </w:rPr>
        <w:t>сельского поселения Кутузовский</w:t>
      </w:r>
    </w:p>
    <w:p w:rsidR="00135763" w:rsidRDefault="00135763" w:rsidP="00135763">
      <w:pPr>
        <w:tabs>
          <w:tab w:val="left" w:pos="0"/>
        </w:tabs>
        <w:spacing w:after="0" w:line="240" w:lineRule="auto"/>
        <w:ind w:firstLine="284"/>
        <w:jc w:val="right"/>
        <w:rPr>
          <w:rFonts w:ascii="Times New Roman" w:hAnsi="Times New Roman" w:cs="Times New Roman"/>
          <w:sz w:val="12"/>
          <w:szCs w:val="12"/>
        </w:rPr>
      </w:pPr>
      <w:r w:rsidRPr="00135763">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  </w:t>
      </w:r>
    </w:p>
    <w:p w:rsidR="00135763" w:rsidRPr="00135763" w:rsidRDefault="00135763" w:rsidP="00135763">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А.А.Седов</w:t>
      </w:r>
      <w:proofErr w:type="spellEnd"/>
    </w:p>
    <w:p w:rsidR="00135763" w:rsidRPr="00135763" w:rsidRDefault="00135763" w:rsidP="00135763">
      <w:pPr>
        <w:tabs>
          <w:tab w:val="left" w:pos="0"/>
        </w:tabs>
        <w:spacing w:after="0" w:line="240" w:lineRule="auto"/>
        <w:ind w:firstLine="284"/>
        <w:jc w:val="right"/>
        <w:rPr>
          <w:rFonts w:ascii="Times New Roman" w:hAnsi="Times New Roman" w:cs="Times New Roman"/>
          <w:sz w:val="12"/>
          <w:szCs w:val="12"/>
        </w:rPr>
      </w:pPr>
      <w:r w:rsidRPr="00135763">
        <w:rPr>
          <w:rFonts w:ascii="Times New Roman" w:hAnsi="Times New Roman" w:cs="Times New Roman"/>
          <w:sz w:val="12"/>
          <w:szCs w:val="12"/>
        </w:rPr>
        <w:t>Главы сельского поселения Кутузовский</w:t>
      </w:r>
    </w:p>
    <w:p w:rsidR="00135763" w:rsidRDefault="00135763" w:rsidP="00135763">
      <w:pPr>
        <w:tabs>
          <w:tab w:val="left" w:pos="0"/>
        </w:tabs>
        <w:spacing w:after="0" w:line="240" w:lineRule="auto"/>
        <w:ind w:firstLine="284"/>
        <w:jc w:val="right"/>
        <w:rPr>
          <w:rFonts w:ascii="Times New Roman" w:hAnsi="Times New Roman" w:cs="Times New Roman"/>
          <w:sz w:val="12"/>
          <w:szCs w:val="12"/>
        </w:rPr>
      </w:pPr>
      <w:r w:rsidRPr="00135763">
        <w:rPr>
          <w:rFonts w:ascii="Times New Roman" w:hAnsi="Times New Roman" w:cs="Times New Roman"/>
          <w:sz w:val="12"/>
          <w:szCs w:val="12"/>
        </w:rPr>
        <w:t xml:space="preserve">муниципального района Сергиевский                               </w:t>
      </w:r>
    </w:p>
    <w:p w:rsidR="00135763" w:rsidRDefault="00135763" w:rsidP="00135763">
      <w:pPr>
        <w:tabs>
          <w:tab w:val="left" w:pos="0"/>
        </w:tabs>
        <w:spacing w:after="0" w:line="240" w:lineRule="auto"/>
        <w:ind w:firstLine="284"/>
        <w:jc w:val="right"/>
        <w:rPr>
          <w:rFonts w:ascii="Times New Roman" w:hAnsi="Times New Roman" w:cs="Times New Roman"/>
          <w:sz w:val="12"/>
          <w:szCs w:val="12"/>
        </w:rPr>
      </w:pPr>
      <w:r w:rsidRPr="00135763">
        <w:rPr>
          <w:rFonts w:ascii="Times New Roman" w:hAnsi="Times New Roman" w:cs="Times New Roman"/>
          <w:sz w:val="12"/>
          <w:szCs w:val="12"/>
        </w:rPr>
        <w:t xml:space="preserve">              </w:t>
      </w:r>
      <w:proofErr w:type="spellStart"/>
      <w:r w:rsidRPr="00135763">
        <w:rPr>
          <w:rFonts w:ascii="Times New Roman" w:hAnsi="Times New Roman" w:cs="Times New Roman"/>
          <w:sz w:val="12"/>
          <w:szCs w:val="12"/>
        </w:rPr>
        <w:t>А.В.Сабельникова</w:t>
      </w:r>
      <w:proofErr w:type="spellEnd"/>
    </w:p>
    <w:p w:rsidR="00135763" w:rsidRDefault="00135763" w:rsidP="00135763">
      <w:pPr>
        <w:tabs>
          <w:tab w:val="left" w:pos="0"/>
        </w:tabs>
        <w:spacing w:after="0" w:line="240" w:lineRule="auto"/>
        <w:ind w:firstLine="284"/>
        <w:jc w:val="right"/>
        <w:rPr>
          <w:rFonts w:ascii="Times New Roman" w:hAnsi="Times New Roman" w:cs="Times New Roman"/>
          <w:sz w:val="12"/>
          <w:szCs w:val="12"/>
        </w:rPr>
      </w:pPr>
    </w:p>
    <w:p w:rsidR="00135763" w:rsidRPr="00135763" w:rsidRDefault="00135763" w:rsidP="00135763">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135763" w:rsidRDefault="00135763" w:rsidP="00135763">
      <w:pPr>
        <w:tabs>
          <w:tab w:val="left" w:pos="0"/>
        </w:tabs>
        <w:spacing w:after="0" w:line="240" w:lineRule="auto"/>
        <w:ind w:firstLine="284"/>
        <w:jc w:val="right"/>
        <w:rPr>
          <w:rFonts w:ascii="Times New Roman" w:hAnsi="Times New Roman" w:cs="Times New Roman"/>
          <w:sz w:val="12"/>
          <w:szCs w:val="12"/>
        </w:rPr>
      </w:pPr>
      <w:r w:rsidRPr="00135763">
        <w:rPr>
          <w:rFonts w:ascii="Times New Roman" w:hAnsi="Times New Roman" w:cs="Times New Roman"/>
          <w:sz w:val="12"/>
          <w:szCs w:val="12"/>
        </w:rPr>
        <w:t xml:space="preserve">к Решению Собрания представителей </w:t>
      </w:r>
    </w:p>
    <w:p w:rsidR="00135763" w:rsidRDefault="00135763" w:rsidP="00135763">
      <w:pPr>
        <w:tabs>
          <w:tab w:val="left" w:pos="0"/>
        </w:tabs>
        <w:spacing w:after="0" w:line="240" w:lineRule="auto"/>
        <w:ind w:firstLine="284"/>
        <w:jc w:val="right"/>
        <w:rPr>
          <w:rFonts w:ascii="Times New Roman" w:hAnsi="Times New Roman" w:cs="Times New Roman"/>
          <w:sz w:val="12"/>
          <w:szCs w:val="12"/>
        </w:rPr>
      </w:pPr>
      <w:r w:rsidRPr="00135763">
        <w:rPr>
          <w:rFonts w:ascii="Times New Roman" w:hAnsi="Times New Roman" w:cs="Times New Roman"/>
          <w:sz w:val="12"/>
          <w:szCs w:val="12"/>
        </w:rPr>
        <w:t xml:space="preserve">сельского поселения Кутузовский  </w:t>
      </w:r>
    </w:p>
    <w:p w:rsidR="00135763" w:rsidRDefault="00135763" w:rsidP="00135763">
      <w:pPr>
        <w:tabs>
          <w:tab w:val="left" w:pos="0"/>
        </w:tabs>
        <w:spacing w:after="0" w:line="240" w:lineRule="auto"/>
        <w:ind w:firstLine="284"/>
        <w:jc w:val="right"/>
        <w:rPr>
          <w:rFonts w:ascii="Times New Roman" w:hAnsi="Times New Roman" w:cs="Times New Roman"/>
          <w:sz w:val="12"/>
          <w:szCs w:val="12"/>
        </w:rPr>
      </w:pPr>
      <w:r w:rsidRPr="00135763">
        <w:rPr>
          <w:rFonts w:ascii="Times New Roman" w:hAnsi="Times New Roman" w:cs="Times New Roman"/>
          <w:sz w:val="12"/>
          <w:szCs w:val="12"/>
        </w:rPr>
        <w:t>муни</w:t>
      </w:r>
      <w:r>
        <w:rPr>
          <w:rFonts w:ascii="Times New Roman" w:hAnsi="Times New Roman" w:cs="Times New Roman"/>
          <w:sz w:val="12"/>
          <w:szCs w:val="12"/>
        </w:rPr>
        <w:t xml:space="preserve">ципального района Сергиевский </w:t>
      </w:r>
    </w:p>
    <w:p w:rsidR="00660CCC" w:rsidRDefault="00135763" w:rsidP="00135763">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№39 от 26 ноября  2021 года</w:t>
      </w:r>
    </w:p>
    <w:p w:rsidR="00135763" w:rsidRDefault="00135763" w:rsidP="00135763">
      <w:pPr>
        <w:tabs>
          <w:tab w:val="left" w:pos="0"/>
        </w:tabs>
        <w:spacing w:after="0" w:line="240" w:lineRule="auto"/>
        <w:ind w:firstLine="284"/>
        <w:jc w:val="center"/>
        <w:rPr>
          <w:rFonts w:ascii="Times New Roman" w:hAnsi="Times New Roman" w:cs="Times New Roman"/>
          <w:sz w:val="12"/>
          <w:szCs w:val="12"/>
        </w:rPr>
      </w:pPr>
      <w:r w:rsidRPr="00135763">
        <w:rPr>
          <w:rFonts w:ascii="Times New Roman" w:hAnsi="Times New Roman" w:cs="Times New Roman"/>
          <w:sz w:val="12"/>
          <w:szCs w:val="12"/>
        </w:rPr>
        <w:t>Ведомственная структура расходов бюджета сельского поселения Кутузовский  муниципального района Сергиевский Самарской области на очередной финансовый год 2021</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2542"/>
        <w:gridCol w:w="425"/>
        <w:gridCol w:w="425"/>
        <w:gridCol w:w="1051"/>
        <w:gridCol w:w="425"/>
        <w:gridCol w:w="615"/>
        <w:gridCol w:w="1194"/>
      </w:tblGrid>
      <w:tr w:rsidR="00D46BB5" w:rsidRPr="00135763" w:rsidTr="00D46BB5">
        <w:trPr>
          <w:trHeight w:val="70"/>
        </w:trPr>
        <w:tc>
          <w:tcPr>
            <w:tcW w:w="634" w:type="pct"/>
            <w:vMerge w:val="restart"/>
            <w:shd w:val="clear" w:color="auto" w:fill="auto"/>
            <w:vAlign w:val="center"/>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bookmarkStart w:id="2" w:name="RANGE!A5:I76"/>
            <w:r w:rsidRPr="00135763">
              <w:rPr>
                <w:rFonts w:ascii="Times New Roman" w:eastAsia="Times New Roman" w:hAnsi="Times New Roman" w:cs="Times New Roman"/>
                <w:color w:val="000000"/>
                <w:sz w:val="12"/>
                <w:szCs w:val="12"/>
                <w:lang w:eastAsia="ru-RU"/>
              </w:rPr>
              <w:t>Код главного распорядителя бюджетных средств</w:t>
            </w:r>
            <w:bookmarkEnd w:id="2"/>
          </w:p>
        </w:tc>
        <w:tc>
          <w:tcPr>
            <w:tcW w:w="1662" w:type="pct"/>
            <w:vMerge w:val="restart"/>
            <w:shd w:val="clear" w:color="auto" w:fill="auto"/>
            <w:vAlign w:val="center"/>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78" w:type="pct"/>
            <w:vMerge w:val="restart"/>
            <w:shd w:val="clear" w:color="auto" w:fill="auto"/>
            <w:vAlign w:val="center"/>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proofErr w:type="spellStart"/>
            <w:r w:rsidRPr="00135763">
              <w:rPr>
                <w:rFonts w:ascii="Times New Roman" w:eastAsia="Times New Roman" w:hAnsi="Times New Roman" w:cs="Times New Roman"/>
                <w:color w:val="000000"/>
                <w:sz w:val="12"/>
                <w:szCs w:val="12"/>
                <w:lang w:eastAsia="ru-RU"/>
              </w:rPr>
              <w:t>Рз</w:t>
            </w:r>
            <w:proofErr w:type="spellEnd"/>
          </w:p>
        </w:tc>
        <w:tc>
          <w:tcPr>
            <w:tcW w:w="278" w:type="pct"/>
            <w:vMerge w:val="restart"/>
            <w:shd w:val="clear" w:color="auto" w:fill="auto"/>
            <w:vAlign w:val="center"/>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proofErr w:type="gramStart"/>
            <w:r w:rsidRPr="00135763">
              <w:rPr>
                <w:rFonts w:ascii="Times New Roman" w:eastAsia="Times New Roman" w:hAnsi="Times New Roman" w:cs="Times New Roman"/>
                <w:color w:val="000000"/>
                <w:sz w:val="12"/>
                <w:szCs w:val="12"/>
                <w:lang w:eastAsia="ru-RU"/>
              </w:rPr>
              <w:t>ПР</w:t>
            </w:r>
            <w:proofErr w:type="gramEnd"/>
          </w:p>
        </w:tc>
        <w:tc>
          <w:tcPr>
            <w:tcW w:w="687" w:type="pct"/>
            <w:vMerge w:val="restart"/>
            <w:shd w:val="clear" w:color="auto" w:fill="auto"/>
            <w:vAlign w:val="center"/>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ЦСР</w:t>
            </w:r>
          </w:p>
        </w:tc>
        <w:tc>
          <w:tcPr>
            <w:tcW w:w="278" w:type="pct"/>
            <w:vMerge w:val="restart"/>
            <w:shd w:val="clear" w:color="auto" w:fill="auto"/>
            <w:vAlign w:val="center"/>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ВР</w:t>
            </w:r>
          </w:p>
        </w:tc>
        <w:tc>
          <w:tcPr>
            <w:tcW w:w="1183" w:type="pct"/>
            <w:gridSpan w:val="2"/>
            <w:shd w:val="clear" w:color="auto" w:fill="auto"/>
            <w:vAlign w:val="center"/>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Сумма, тыс. рублей</w:t>
            </w:r>
          </w:p>
        </w:tc>
      </w:tr>
      <w:tr w:rsidR="00D46BB5" w:rsidRPr="00135763" w:rsidTr="00D46BB5">
        <w:trPr>
          <w:trHeight w:val="70"/>
        </w:trPr>
        <w:tc>
          <w:tcPr>
            <w:tcW w:w="634" w:type="pct"/>
            <w:vMerge/>
            <w:vAlign w:val="center"/>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p>
        </w:tc>
        <w:tc>
          <w:tcPr>
            <w:tcW w:w="1662" w:type="pct"/>
            <w:vMerge/>
            <w:vAlign w:val="center"/>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p>
        </w:tc>
        <w:tc>
          <w:tcPr>
            <w:tcW w:w="278" w:type="pct"/>
            <w:vMerge/>
            <w:vAlign w:val="center"/>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p>
        </w:tc>
        <w:tc>
          <w:tcPr>
            <w:tcW w:w="278" w:type="pct"/>
            <w:vMerge/>
            <w:vAlign w:val="center"/>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p>
        </w:tc>
        <w:tc>
          <w:tcPr>
            <w:tcW w:w="687" w:type="pct"/>
            <w:vMerge/>
            <w:vAlign w:val="center"/>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p>
        </w:tc>
        <w:tc>
          <w:tcPr>
            <w:tcW w:w="278" w:type="pct"/>
            <w:vMerge/>
            <w:vAlign w:val="center"/>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p>
        </w:tc>
        <w:tc>
          <w:tcPr>
            <w:tcW w:w="402" w:type="pct"/>
            <w:shd w:val="clear" w:color="auto" w:fill="auto"/>
            <w:vAlign w:val="center"/>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всего</w:t>
            </w:r>
          </w:p>
        </w:tc>
        <w:tc>
          <w:tcPr>
            <w:tcW w:w="781" w:type="pct"/>
            <w:shd w:val="clear" w:color="auto" w:fill="auto"/>
            <w:vAlign w:val="center"/>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Администрация сельского поселения Кутузовский муниципального района Сергиевский Самарской области</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124 445</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111 394</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01</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02</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760</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01</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02</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38 0 00 00000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760</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01</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02</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38 0 00 00000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120</w:t>
            </w: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760</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 xml:space="preserve">Функционирование Правительства Российской Федерации, высших исполнительных органов </w:t>
            </w:r>
            <w:r w:rsidRPr="00135763">
              <w:rPr>
                <w:rFonts w:ascii="Times New Roman" w:eastAsia="Times New Roman" w:hAnsi="Times New Roman" w:cs="Times New Roman"/>
                <w:b/>
                <w:bCs/>
                <w:color w:val="000000"/>
                <w:sz w:val="12"/>
                <w:szCs w:val="12"/>
                <w:lang w:eastAsia="ru-RU"/>
              </w:rPr>
              <w:lastRenderedPageBreak/>
              <w:t>государственной власти субъектов Российской Федерации, местных администраций</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lastRenderedPageBreak/>
              <w:t>01</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04</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1 540</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lastRenderedPageBreak/>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01</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04</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38 0 00 00000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1 433</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01</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04</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38 0 00 00000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120</w:t>
            </w: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1 064</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01</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04</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38 0 00 00000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240</w:t>
            </w: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325</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Иные межбюджетные трансферты</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01</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04</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38 0 00 00000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540</w:t>
            </w: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43</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Уплата налогов, сборов и иных платежей</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01</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04</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38 0 00 00000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850</w:t>
            </w: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1</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01</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04</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40 0 00 00000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107</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Иные межбюджетные трансферты</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01</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04</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40 0 00 00000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540</w:t>
            </w: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107</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01</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06</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114</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01</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06</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38 0 00 00000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114</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Иные межбюджетные трансферты</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01</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06</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38 0 00 00000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540</w:t>
            </w: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114</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Резервные фонды</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01</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11</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10</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01</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11</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99 0 00 00000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10</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Резервные средства</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01</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11</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99 0 00 00000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870</w:t>
            </w: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10</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Другие общегосударственные вопросы</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01</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13</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676</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01</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13</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38 0 00 00000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455</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01</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13</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38 0 00 00000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240</w:t>
            </w: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198</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Иные межбюджетные трансферты</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01</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13</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38 0 00 00000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540</w:t>
            </w: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257</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01</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13</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40 0 00 00000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10</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01</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13</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40 0 00 00000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240</w:t>
            </w: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10</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01</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13</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46 0 00 00000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211</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01</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13</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46 0 00 00000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240</w:t>
            </w: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211</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02</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03</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95</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95</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02</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03</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38 0 00 00000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95</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95</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02</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03</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38 0 00 00000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120</w:t>
            </w: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95</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95</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03</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10</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779</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lastRenderedPageBreak/>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03</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10</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41 0 00 00000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779</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03</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10</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41 0 00 00000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240</w:t>
            </w: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769</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Уплата налогов, сборов и иных платежей</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03</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10</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41 0 00 00000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850</w:t>
            </w: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11</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03</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14</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1</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03</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14</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45 0 00 00000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1</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03</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14</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45 0 00 00000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240</w:t>
            </w: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1</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Сельское хозяйство и рыболовство</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04</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05</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144</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04</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05</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39 0 00 00000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115</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04</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05</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39 0 00 00000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240</w:t>
            </w: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115</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04</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05</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47 0 00 00000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29</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04</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05</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47 0 00 00000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810</w:t>
            </w: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29</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Дорожное хозяйство (дорожные фонды)</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04</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09</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7 670</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6 524</w:t>
            </w:r>
          </w:p>
        </w:tc>
      </w:tr>
      <w:tr w:rsidR="00D46BB5" w:rsidRPr="00135763" w:rsidTr="00D46BB5">
        <w:trPr>
          <w:trHeight w:val="376"/>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04</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09</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43 0 00 00000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1 030</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w:t>
            </w:r>
          </w:p>
        </w:tc>
      </w:tr>
      <w:tr w:rsidR="00D46BB5" w:rsidRPr="00135763" w:rsidTr="00D46BB5">
        <w:trPr>
          <w:trHeight w:val="114"/>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04</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09</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43 0 00 00000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240</w:t>
            </w: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461</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Иные межбюджетные трансферты</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04</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09</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43 0 00 00000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540</w:t>
            </w: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569</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135763">
              <w:rPr>
                <w:rFonts w:ascii="Times New Roman" w:eastAsia="Times New Roman" w:hAnsi="Times New Roman" w:cs="Times New Roman"/>
                <w:color w:val="000000"/>
                <w:sz w:val="12"/>
                <w:szCs w:val="12"/>
                <w:lang w:eastAsia="ru-RU"/>
              </w:rPr>
              <w:t>м.р</w:t>
            </w:r>
            <w:proofErr w:type="spellEnd"/>
            <w:r w:rsidRPr="00135763">
              <w:rPr>
                <w:rFonts w:ascii="Times New Roman" w:eastAsia="Times New Roman" w:hAnsi="Times New Roman" w:cs="Times New Roman"/>
                <w:color w:val="000000"/>
                <w:sz w:val="12"/>
                <w:szCs w:val="12"/>
                <w:lang w:eastAsia="ru-RU"/>
              </w:rPr>
              <w:t>. Сергиевский Самарской области"</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04</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09</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49 0 00 00000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6 640</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6 524</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04</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09</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49 0 00 00000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240</w:t>
            </w: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30</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Иные межбюджетные трансферты</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04</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09</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49 0 00 00000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540</w:t>
            </w: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6 609</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6 524</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Коммунальное хозяйство</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05</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02</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110 313</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104 776</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05</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02</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47 0 00 00000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110 313</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104 776</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Иные межбюджетные трансферты</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05</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02</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47 0 00 00000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540</w:t>
            </w: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110 313</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104 776</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Благоустройство</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05</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03</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1 848</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05</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03</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39 0 00 00000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1 775</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05</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03</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39 0 00 00000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240</w:t>
            </w: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1 772</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Уплата налогов, сборов и иных платежей</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05</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03</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39 0 00 00000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850</w:t>
            </w: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3</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 xml:space="preserve">Муниципальная программа "Содержание </w:t>
            </w:r>
            <w:r w:rsidRPr="00135763">
              <w:rPr>
                <w:rFonts w:ascii="Times New Roman" w:eastAsia="Times New Roman" w:hAnsi="Times New Roman" w:cs="Times New Roman"/>
                <w:color w:val="000000"/>
                <w:sz w:val="12"/>
                <w:szCs w:val="12"/>
                <w:lang w:eastAsia="ru-RU"/>
              </w:rPr>
              <w:lastRenderedPageBreak/>
              <w:t>улично-дорожной сети сельского (городского) поселения муниципального района Сергиевский"</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lastRenderedPageBreak/>
              <w:t>05</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03</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43 0 00 00000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72</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lastRenderedPageBreak/>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05</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03</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43 0 00 00000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240</w:t>
            </w: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33</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Иные межбюджетные трансферты</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05</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03</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43 0 00 00000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540</w:t>
            </w: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40</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06</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05</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28</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06</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05</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39 0 00 00000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28</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06</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05</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39 0 00 00000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240</w:t>
            </w: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26</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Уплата налогов, сборов и иных платежей</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06</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05</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39 0 00 00000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850</w:t>
            </w: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2</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Молодежная политика</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07</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07</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21</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07</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07</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44 0 00 00000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21</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Иные межбюджетные трансферты</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07</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07</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44 0 00 00000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540</w:t>
            </w: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21</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Культура</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08</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01</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447</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08</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01</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44 0 00 00000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447</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08</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01</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44 0 00 00000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240</w:t>
            </w: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62</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428</w:t>
            </w: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Иные межбюджетные трансферты</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08</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01</w:t>
            </w: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44 0 00 00000</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540</w:t>
            </w: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385</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color w:val="000000"/>
                <w:sz w:val="12"/>
                <w:szCs w:val="12"/>
                <w:lang w:eastAsia="ru-RU"/>
              </w:rPr>
            </w:pPr>
            <w:r w:rsidRPr="00135763">
              <w:rPr>
                <w:rFonts w:ascii="Times New Roman" w:eastAsia="Times New Roman" w:hAnsi="Times New Roman" w:cs="Times New Roman"/>
                <w:color w:val="000000"/>
                <w:sz w:val="12"/>
                <w:szCs w:val="12"/>
                <w:lang w:eastAsia="ru-RU"/>
              </w:rPr>
              <w:t>0</w:t>
            </w:r>
          </w:p>
        </w:tc>
      </w:tr>
      <w:tr w:rsidR="00D46BB5" w:rsidRPr="00135763" w:rsidTr="00D46BB5">
        <w:trPr>
          <w:trHeight w:val="70"/>
        </w:trPr>
        <w:tc>
          <w:tcPr>
            <w:tcW w:w="634"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p>
        </w:tc>
        <w:tc>
          <w:tcPr>
            <w:tcW w:w="1662" w:type="pct"/>
            <w:shd w:val="clear" w:color="auto" w:fill="auto"/>
            <w:hideMark/>
          </w:tcPr>
          <w:p w:rsidR="00135763" w:rsidRPr="00135763" w:rsidRDefault="00135763" w:rsidP="00135763">
            <w:pPr>
              <w:spacing w:after="0" w:line="240" w:lineRule="auto"/>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ИТОГО</w:t>
            </w: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p>
        </w:tc>
        <w:tc>
          <w:tcPr>
            <w:tcW w:w="687"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135763" w:rsidRPr="00135763" w:rsidRDefault="00135763" w:rsidP="00135763">
            <w:pPr>
              <w:spacing w:after="0" w:line="240" w:lineRule="auto"/>
              <w:jc w:val="center"/>
              <w:rPr>
                <w:rFonts w:ascii="Times New Roman" w:eastAsia="Times New Roman" w:hAnsi="Times New Roman" w:cs="Times New Roman"/>
                <w:b/>
                <w:bCs/>
                <w:color w:val="000000"/>
                <w:sz w:val="12"/>
                <w:szCs w:val="12"/>
                <w:lang w:eastAsia="ru-RU"/>
              </w:rPr>
            </w:pPr>
          </w:p>
        </w:tc>
        <w:tc>
          <w:tcPr>
            <w:tcW w:w="402"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124 445</w:t>
            </w:r>
          </w:p>
        </w:tc>
        <w:tc>
          <w:tcPr>
            <w:tcW w:w="781" w:type="pct"/>
            <w:shd w:val="clear" w:color="auto" w:fill="auto"/>
            <w:hideMark/>
          </w:tcPr>
          <w:p w:rsidR="00135763" w:rsidRPr="00135763" w:rsidRDefault="00135763" w:rsidP="00135763">
            <w:pPr>
              <w:spacing w:after="0" w:line="240" w:lineRule="auto"/>
              <w:jc w:val="right"/>
              <w:rPr>
                <w:rFonts w:ascii="Times New Roman" w:eastAsia="Times New Roman" w:hAnsi="Times New Roman" w:cs="Times New Roman"/>
                <w:b/>
                <w:bCs/>
                <w:color w:val="000000"/>
                <w:sz w:val="12"/>
                <w:szCs w:val="12"/>
                <w:lang w:eastAsia="ru-RU"/>
              </w:rPr>
            </w:pPr>
            <w:r w:rsidRPr="00135763">
              <w:rPr>
                <w:rFonts w:ascii="Times New Roman" w:eastAsia="Times New Roman" w:hAnsi="Times New Roman" w:cs="Times New Roman"/>
                <w:b/>
                <w:bCs/>
                <w:color w:val="000000"/>
                <w:sz w:val="12"/>
                <w:szCs w:val="12"/>
                <w:lang w:eastAsia="ru-RU"/>
              </w:rPr>
              <w:t>111 394</w:t>
            </w:r>
          </w:p>
        </w:tc>
      </w:tr>
    </w:tbl>
    <w:p w:rsidR="00135763" w:rsidRDefault="00135763" w:rsidP="00135763">
      <w:pPr>
        <w:tabs>
          <w:tab w:val="left" w:pos="0"/>
        </w:tabs>
        <w:spacing w:after="0" w:line="240" w:lineRule="auto"/>
        <w:ind w:firstLine="284"/>
        <w:jc w:val="center"/>
        <w:rPr>
          <w:rFonts w:ascii="Times New Roman" w:hAnsi="Times New Roman" w:cs="Times New Roman"/>
          <w:sz w:val="12"/>
          <w:szCs w:val="12"/>
        </w:rPr>
      </w:pPr>
    </w:p>
    <w:p w:rsidR="00D46BB5" w:rsidRPr="00D46BB5" w:rsidRDefault="00D46BB5" w:rsidP="00D46BB5">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D46BB5" w:rsidRDefault="00D46BB5" w:rsidP="00D46BB5">
      <w:pPr>
        <w:tabs>
          <w:tab w:val="left" w:pos="0"/>
        </w:tabs>
        <w:spacing w:after="0" w:line="240" w:lineRule="auto"/>
        <w:ind w:firstLine="284"/>
        <w:jc w:val="right"/>
        <w:rPr>
          <w:rFonts w:ascii="Times New Roman" w:hAnsi="Times New Roman" w:cs="Times New Roman"/>
          <w:sz w:val="12"/>
          <w:szCs w:val="12"/>
        </w:rPr>
      </w:pPr>
      <w:r w:rsidRPr="00D46BB5">
        <w:rPr>
          <w:rFonts w:ascii="Times New Roman" w:hAnsi="Times New Roman" w:cs="Times New Roman"/>
          <w:sz w:val="12"/>
          <w:szCs w:val="12"/>
        </w:rPr>
        <w:t>к Решению Собрания представителей</w:t>
      </w:r>
    </w:p>
    <w:p w:rsidR="00D46BB5" w:rsidRDefault="00D46BB5" w:rsidP="00D46BB5">
      <w:pPr>
        <w:tabs>
          <w:tab w:val="left" w:pos="0"/>
        </w:tabs>
        <w:spacing w:after="0" w:line="240" w:lineRule="auto"/>
        <w:ind w:firstLine="284"/>
        <w:jc w:val="right"/>
        <w:rPr>
          <w:rFonts w:ascii="Times New Roman" w:hAnsi="Times New Roman" w:cs="Times New Roman"/>
          <w:sz w:val="12"/>
          <w:szCs w:val="12"/>
        </w:rPr>
      </w:pPr>
      <w:r w:rsidRPr="00D46BB5">
        <w:rPr>
          <w:rFonts w:ascii="Times New Roman" w:hAnsi="Times New Roman" w:cs="Times New Roman"/>
          <w:sz w:val="12"/>
          <w:szCs w:val="12"/>
        </w:rPr>
        <w:t xml:space="preserve"> сельского поселения Кутузовский  </w:t>
      </w:r>
    </w:p>
    <w:p w:rsidR="00D46BB5" w:rsidRDefault="00D46BB5" w:rsidP="00D46BB5">
      <w:pPr>
        <w:tabs>
          <w:tab w:val="left" w:pos="0"/>
        </w:tabs>
        <w:spacing w:after="0" w:line="240" w:lineRule="auto"/>
        <w:ind w:firstLine="284"/>
        <w:jc w:val="right"/>
        <w:rPr>
          <w:rFonts w:ascii="Times New Roman" w:hAnsi="Times New Roman" w:cs="Times New Roman"/>
          <w:sz w:val="12"/>
          <w:szCs w:val="12"/>
        </w:rPr>
      </w:pPr>
      <w:r w:rsidRPr="00D46BB5">
        <w:rPr>
          <w:rFonts w:ascii="Times New Roman" w:hAnsi="Times New Roman" w:cs="Times New Roman"/>
          <w:sz w:val="12"/>
          <w:szCs w:val="12"/>
        </w:rPr>
        <w:t xml:space="preserve">муниципального района Сергиевский </w:t>
      </w:r>
    </w:p>
    <w:p w:rsidR="00D46BB5" w:rsidRDefault="00D46BB5" w:rsidP="00D46BB5">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39 от 26 ноября  2021 года</w:t>
      </w:r>
    </w:p>
    <w:p w:rsidR="00D46BB5" w:rsidRDefault="00D46BB5" w:rsidP="00D46BB5">
      <w:pPr>
        <w:tabs>
          <w:tab w:val="left" w:pos="0"/>
        </w:tabs>
        <w:spacing w:after="0" w:line="240" w:lineRule="auto"/>
        <w:ind w:firstLine="284"/>
        <w:jc w:val="center"/>
        <w:rPr>
          <w:rFonts w:ascii="Times New Roman" w:hAnsi="Times New Roman" w:cs="Times New Roman"/>
          <w:sz w:val="12"/>
          <w:szCs w:val="12"/>
        </w:rPr>
      </w:pPr>
      <w:r w:rsidRPr="00D46BB5">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D46BB5">
        <w:rPr>
          <w:rFonts w:ascii="Times New Roman" w:hAnsi="Times New Roman" w:cs="Times New Roman"/>
          <w:sz w:val="12"/>
          <w:szCs w:val="12"/>
        </w:rPr>
        <w:t>видов расходов классификации расходов бюджета сельского поселения</w:t>
      </w:r>
      <w:proofErr w:type="gramEnd"/>
      <w:r w:rsidRPr="00D46BB5">
        <w:rPr>
          <w:rFonts w:ascii="Times New Roman" w:hAnsi="Times New Roman" w:cs="Times New Roman"/>
          <w:sz w:val="12"/>
          <w:szCs w:val="12"/>
        </w:rPr>
        <w:t xml:space="preserve"> Кутузовский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694"/>
        <w:gridCol w:w="1257"/>
      </w:tblGrid>
      <w:tr w:rsidR="00D46BB5" w:rsidRPr="00D46BB5" w:rsidTr="00D46BB5">
        <w:trPr>
          <w:trHeight w:val="70"/>
        </w:trPr>
        <w:tc>
          <w:tcPr>
            <w:tcW w:w="2821" w:type="pct"/>
            <w:vMerge w:val="restart"/>
            <w:shd w:val="clear" w:color="auto" w:fill="auto"/>
            <w:vAlign w:val="center"/>
            <w:hideMark/>
          </w:tcPr>
          <w:p w:rsidR="00D46BB5" w:rsidRPr="00D46BB5" w:rsidRDefault="00D46BB5" w:rsidP="00D46BB5">
            <w:pPr>
              <w:spacing w:after="0" w:line="240" w:lineRule="auto"/>
              <w:jc w:val="center"/>
              <w:rPr>
                <w:rFonts w:ascii="Times New Roman" w:eastAsia="Times New Roman" w:hAnsi="Times New Roman" w:cs="Times New Roman"/>
                <w:color w:val="000000"/>
                <w:sz w:val="12"/>
                <w:szCs w:val="12"/>
                <w:lang w:eastAsia="ru-RU"/>
              </w:rPr>
            </w:pPr>
            <w:bookmarkStart w:id="3" w:name="RANGE!A5:F39"/>
            <w:r w:rsidRPr="00D46BB5">
              <w:rPr>
                <w:rFonts w:ascii="Times New Roman" w:eastAsia="Times New Roman" w:hAnsi="Times New Roman" w:cs="Times New Roman"/>
                <w:color w:val="000000"/>
                <w:sz w:val="12"/>
                <w:szCs w:val="12"/>
                <w:lang w:eastAsia="ru-RU"/>
              </w:rPr>
              <w:t>Наименование</w:t>
            </w:r>
            <w:bookmarkEnd w:id="3"/>
          </w:p>
        </w:tc>
        <w:tc>
          <w:tcPr>
            <w:tcW w:w="642" w:type="pct"/>
            <w:vMerge w:val="restart"/>
            <w:shd w:val="clear" w:color="auto" w:fill="auto"/>
            <w:vAlign w:val="center"/>
            <w:hideMark/>
          </w:tcPr>
          <w:p w:rsidR="00D46BB5" w:rsidRPr="00D46BB5" w:rsidRDefault="00D46BB5" w:rsidP="00D46BB5">
            <w:pPr>
              <w:spacing w:after="0" w:line="240" w:lineRule="auto"/>
              <w:jc w:val="center"/>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D46BB5" w:rsidRPr="00D46BB5" w:rsidRDefault="00D46BB5" w:rsidP="00D46BB5">
            <w:pPr>
              <w:spacing w:after="0" w:line="240" w:lineRule="auto"/>
              <w:jc w:val="center"/>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D46BB5" w:rsidRPr="00D46BB5" w:rsidRDefault="00D46BB5" w:rsidP="00D46BB5">
            <w:pPr>
              <w:spacing w:after="0" w:line="240" w:lineRule="auto"/>
              <w:jc w:val="center"/>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Сумма, тыс. рублей</w:t>
            </w:r>
          </w:p>
        </w:tc>
      </w:tr>
      <w:tr w:rsidR="00D46BB5" w:rsidRPr="00D46BB5" w:rsidTr="00D46BB5">
        <w:trPr>
          <w:trHeight w:val="70"/>
        </w:trPr>
        <w:tc>
          <w:tcPr>
            <w:tcW w:w="2821" w:type="pct"/>
            <w:vMerge/>
            <w:vAlign w:val="center"/>
            <w:hideMark/>
          </w:tcPr>
          <w:p w:rsidR="00D46BB5" w:rsidRPr="00D46BB5" w:rsidRDefault="00D46BB5" w:rsidP="00D46BB5">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D46BB5" w:rsidRPr="00D46BB5" w:rsidRDefault="00D46BB5" w:rsidP="00D46BB5">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D46BB5" w:rsidRPr="00D46BB5" w:rsidRDefault="00D46BB5" w:rsidP="00D46BB5">
            <w:pPr>
              <w:spacing w:after="0" w:line="240" w:lineRule="auto"/>
              <w:rPr>
                <w:rFonts w:ascii="Times New Roman" w:eastAsia="Times New Roman" w:hAnsi="Times New Roman" w:cs="Times New Roman"/>
                <w:color w:val="000000"/>
                <w:sz w:val="12"/>
                <w:szCs w:val="12"/>
                <w:lang w:eastAsia="ru-RU"/>
              </w:rPr>
            </w:pPr>
          </w:p>
        </w:tc>
        <w:tc>
          <w:tcPr>
            <w:tcW w:w="449" w:type="pct"/>
            <w:shd w:val="clear" w:color="auto" w:fill="auto"/>
            <w:vAlign w:val="center"/>
            <w:hideMark/>
          </w:tcPr>
          <w:p w:rsidR="00D46BB5" w:rsidRPr="00D46BB5" w:rsidRDefault="00D46BB5" w:rsidP="00D46BB5">
            <w:pPr>
              <w:spacing w:after="0" w:line="240" w:lineRule="auto"/>
              <w:jc w:val="center"/>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всего</w:t>
            </w:r>
          </w:p>
        </w:tc>
        <w:tc>
          <w:tcPr>
            <w:tcW w:w="813" w:type="pct"/>
            <w:shd w:val="clear" w:color="auto" w:fill="auto"/>
            <w:vAlign w:val="center"/>
            <w:hideMark/>
          </w:tcPr>
          <w:p w:rsidR="00D46BB5" w:rsidRPr="00D46BB5" w:rsidRDefault="00D46BB5" w:rsidP="00D46BB5">
            <w:pPr>
              <w:spacing w:after="0" w:line="240" w:lineRule="auto"/>
              <w:jc w:val="center"/>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D46BB5" w:rsidRPr="00D46BB5" w:rsidTr="00D46BB5">
        <w:trPr>
          <w:trHeight w:val="70"/>
        </w:trPr>
        <w:tc>
          <w:tcPr>
            <w:tcW w:w="2821" w:type="pct"/>
            <w:shd w:val="clear" w:color="auto" w:fill="auto"/>
            <w:hideMark/>
          </w:tcPr>
          <w:p w:rsidR="00D46BB5" w:rsidRPr="00D46BB5" w:rsidRDefault="00D46BB5" w:rsidP="00D46BB5">
            <w:pPr>
              <w:spacing w:after="0" w:line="240" w:lineRule="auto"/>
              <w:rPr>
                <w:rFonts w:ascii="Times New Roman" w:eastAsia="Times New Roman" w:hAnsi="Times New Roman" w:cs="Times New Roman"/>
                <w:b/>
                <w:bCs/>
                <w:color w:val="000000"/>
                <w:sz w:val="12"/>
                <w:szCs w:val="12"/>
                <w:lang w:eastAsia="ru-RU"/>
              </w:rPr>
            </w:pPr>
            <w:r w:rsidRPr="00D46BB5">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b/>
                <w:bCs/>
                <w:color w:val="000000"/>
                <w:sz w:val="12"/>
                <w:szCs w:val="12"/>
                <w:lang w:eastAsia="ru-RU"/>
              </w:rPr>
            </w:pPr>
            <w:r w:rsidRPr="00D46BB5">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b/>
                <w:bCs/>
                <w:color w:val="000000"/>
                <w:sz w:val="12"/>
                <w:szCs w:val="12"/>
                <w:lang w:eastAsia="ru-RU"/>
              </w:rPr>
            </w:pPr>
            <w:r w:rsidRPr="00D46BB5">
              <w:rPr>
                <w:rFonts w:ascii="Times New Roman" w:eastAsia="Times New Roman" w:hAnsi="Times New Roman" w:cs="Times New Roman"/>
                <w:b/>
                <w:bCs/>
                <w:color w:val="000000"/>
                <w:sz w:val="12"/>
                <w:szCs w:val="12"/>
                <w:lang w:eastAsia="ru-RU"/>
              </w:rPr>
              <w:t>2 857</w:t>
            </w:r>
          </w:p>
        </w:tc>
        <w:tc>
          <w:tcPr>
            <w:tcW w:w="813"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b/>
                <w:bCs/>
                <w:color w:val="000000"/>
                <w:sz w:val="12"/>
                <w:szCs w:val="12"/>
                <w:lang w:eastAsia="ru-RU"/>
              </w:rPr>
            </w:pPr>
            <w:r w:rsidRPr="00D46BB5">
              <w:rPr>
                <w:rFonts w:ascii="Times New Roman" w:eastAsia="Times New Roman" w:hAnsi="Times New Roman" w:cs="Times New Roman"/>
                <w:b/>
                <w:bCs/>
                <w:color w:val="000000"/>
                <w:sz w:val="12"/>
                <w:szCs w:val="12"/>
                <w:lang w:eastAsia="ru-RU"/>
              </w:rPr>
              <w:t>95</w:t>
            </w:r>
          </w:p>
        </w:tc>
      </w:tr>
      <w:tr w:rsidR="00D46BB5" w:rsidRPr="00D46BB5" w:rsidTr="00D46BB5">
        <w:trPr>
          <w:trHeight w:val="70"/>
        </w:trPr>
        <w:tc>
          <w:tcPr>
            <w:tcW w:w="2821" w:type="pct"/>
            <w:shd w:val="clear" w:color="auto" w:fill="auto"/>
            <w:hideMark/>
          </w:tcPr>
          <w:p w:rsidR="00D46BB5" w:rsidRPr="00D46BB5" w:rsidRDefault="00D46BB5" w:rsidP="00D46BB5">
            <w:pPr>
              <w:spacing w:after="0" w:line="240" w:lineRule="auto"/>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120</w:t>
            </w:r>
          </w:p>
        </w:tc>
        <w:tc>
          <w:tcPr>
            <w:tcW w:w="449"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1 919</w:t>
            </w:r>
          </w:p>
        </w:tc>
        <w:tc>
          <w:tcPr>
            <w:tcW w:w="813"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95</w:t>
            </w:r>
          </w:p>
        </w:tc>
      </w:tr>
      <w:tr w:rsidR="00D46BB5" w:rsidRPr="00D46BB5" w:rsidTr="00D46BB5">
        <w:trPr>
          <w:trHeight w:val="70"/>
        </w:trPr>
        <w:tc>
          <w:tcPr>
            <w:tcW w:w="2821" w:type="pct"/>
            <w:shd w:val="clear" w:color="auto" w:fill="auto"/>
            <w:hideMark/>
          </w:tcPr>
          <w:p w:rsidR="00D46BB5" w:rsidRPr="00D46BB5" w:rsidRDefault="00D46BB5" w:rsidP="00D46BB5">
            <w:pPr>
              <w:spacing w:after="0" w:line="240" w:lineRule="auto"/>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523</w:t>
            </w:r>
          </w:p>
        </w:tc>
        <w:tc>
          <w:tcPr>
            <w:tcW w:w="813"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0</w:t>
            </w:r>
          </w:p>
        </w:tc>
      </w:tr>
      <w:tr w:rsidR="00D46BB5" w:rsidRPr="00D46BB5" w:rsidTr="00D46BB5">
        <w:trPr>
          <w:trHeight w:val="70"/>
        </w:trPr>
        <w:tc>
          <w:tcPr>
            <w:tcW w:w="2821" w:type="pct"/>
            <w:shd w:val="clear" w:color="auto" w:fill="auto"/>
            <w:hideMark/>
          </w:tcPr>
          <w:p w:rsidR="00D46BB5" w:rsidRPr="00D46BB5" w:rsidRDefault="00D46BB5" w:rsidP="00D46BB5">
            <w:pPr>
              <w:spacing w:after="0" w:line="240" w:lineRule="auto"/>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414</w:t>
            </w:r>
          </w:p>
        </w:tc>
        <w:tc>
          <w:tcPr>
            <w:tcW w:w="813"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0</w:t>
            </w:r>
          </w:p>
        </w:tc>
      </w:tr>
      <w:tr w:rsidR="00D46BB5" w:rsidRPr="00D46BB5" w:rsidTr="00D46BB5">
        <w:trPr>
          <w:trHeight w:val="70"/>
        </w:trPr>
        <w:tc>
          <w:tcPr>
            <w:tcW w:w="2821" w:type="pct"/>
            <w:shd w:val="clear" w:color="auto" w:fill="auto"/>
            <w:hideMark/>
          </w:tcPr>
          <w:p w:rsidR="00D46BB5" w:rsidRPr="00D46BB5" w:rsidRDefault="00D46BB5" w:rsidP="00D46BB5">
            <w:pPr>
              <w:spacing w:after="0" w:line="240" w:lineRule="auto"/>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850</w:t>
            </w:r>
          </w:p>
        </w:tc>
        <w:tc>
          <w:tcPr>
            <w:tcW w:w="449"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1</w:t>
            </w:r>
          </w:p>
        </w:tc>
        <w:tc>
          <w:tcPr>
            <w:tcW w:w="813"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0</w:t>
            </w:r>
          </w:p>
        </w:tc>
      </w:tr>
      <w:tr w:rsidR="00D46BB5" w:rsidRPr="00D46BB5" w:rsidTr="00D46BB5">
        <w:trPr>
          <w:trHeight w:val="70"/>
        </w:trPr>
        <w:tc>
          <w:tcPr>
            <w:tcW w:w="2821" w:type="pct"/>
            <w:shd w:val="clear" w:color="auto" w:fill="auto"/>
            <w:hideMark/>
          </w:tcPr>
          <w:p w:rsidR="00D46BB5" w:rsidRPr="00D46BB5" w:rsidRDefault="00D46BB5" w:rsidP="00D46BB5">
            <w:pPr>
              <w:spacing w:after="0" w:line="240" w:lineRule="auto"/>
              <w:rPr>
                <w:rFonts w:ascii="Times New Roman" w:eastAsia="Times New Roman" w:hAnsi="Times New Roman" w:cs="Times New Roman"/>
                <w:b/>
                <w:bCs/>
                <w:color w:val="000000"/>
                <w:sz w:val="12"/>
                <w:szCs w:val="12"/>
                <w:lang w:eastAsia="ru-RU"/>
              </w:rPr>
            </w:pPr>
            <w:r w:rsidRPr="00D46BB5">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b/>
                <w:bCs/>
                <w:color w:val="000000"/>
                <w:sz w:val="12"/>
                <w:szCs w:val="12"/>
                <w:lang w:eastAsia="ru-RU"/>
              </w:rPr>
            </w:pPr>
            <w:r w:rsidRPr="00D46BB5">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b/>
                <w:bCs/>
                <w:color w:val="000000"/>
                <w:sz w:val="12"/>
                <w:szCs w:val="12"/>
                <w:lang w:eastAsia="ru-RU"/>
              </w:rPr>
            </w:pPr>
            <w:r w:rsidRPr="00D46BB5">
              <w:rPr>
                <w:rFonts w:ascii="Times New Roman" w:eastAsia="Times New Roman" w:hAnsi="Times New Roman" w:cs="Times New Roman"/>
                <w:b/>
                <w:bCs/>
                <w:color w:val="000000"/>
                <w:sz w:val="12"/>
                <w:szCs w:val="12"/>
                <w:lang w:eastAsia="ru-RU"/>
              </w:rPr>
              <w:t>1 918</w:t>
            </w:r>
          </w:p>
        </w:tc>
        <w:tc>
          <w:tcPr>
            <w:tcW w:w="813"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b/>
                <w:bCs/>
                <w:color w:val="000000"/>
                <w:sz w:val="12"/>
                <w:szCs w:val="12"/>
                <w:lang w:eastAsia="ru-RU"/>
              </w:rPr>
            </w:pPr>
            <w:r w:rsidRPr="00D46BB5">
              <w:rPr>
                <w:rFonts w:ascii="Times New Roman" w:eastAsia="Times New Roman" w:hAnsi="Times New Roman" w:cs="Times New Roman"/>
                <w:b/>
                <w:bCs/>
                <w:color w:val="000000"/>
                <w:sz w:val="12"/>
                <w:szCs w:val="12"/>
                <w:lang w:eastAsia="ru-RU"/>
              </w:rPr>
              <w:t>0</w:t>
            </w:r>
          </w:p>
        </w:tc>
      </w:tr>
      <w:tr w:rsidR="00D46BB5" w:rsidRPr="00D46BB5" w:rsidTr="00D46BB5">
        <w:trPr>
          <w:trHeight w:val="70"/>
        </w:trPr>
        <w:tc>
          <w:tcPr>
            <w:tcW w:w="2821" w:type="pct"/>
            <w:shd w:val="clear" w:color="auto" w:fill="auto"/>
            <w:hideMark/>
          </w:tcPr>
          <w:p w:rsidR="00D46BB5" w:rsidRPr="00D46BB5" w:rsidRDefault="00D46BB5" w:rsidP="00D46BB5">
            <w:pPr>
              <w:spacing w:after="0" w:line="240" w:lineRule="auto"/>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1 913</w:t>
            </w:r>
          </w:p>
        </w:tc>
        <w:tc>
          <w:tcPr>
            <w:tcW w:w="813"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0</w:t>
            </w:r>
          </w:p>
        </w:tc>
      </w:tr>
      <w:tr w:rsidR="00D46BB5" w:rsidRPr="00D46BB5" w:rsidTr="00D46BB5">
        <w:trPr>
          <w:trHeight w:val="70"/>
        </w:trPr>
        <w:tc>
          <w:tcPr>
            <w:tcW w:w="2821" w:type="pct"/>
            <w:shd w:val="clear" w:color="auto" w:fill="auto"/>
            <w:hideMark/>
          </w:tcPr>
          <w:p w:rsidR="00D46BB5" w:rsidRPr="00D46BB5" w:rsidRDefault="00D46BB5" w:rsidP="00D46BB5">
            <w:pPr>
              <w:spacing w:after="0" w:line="240" w:lineRule="auto"/>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850</w:t>
            </w:r>
          </w:p>
        </w:tc>
        <w:tc>
          <w:tcPr>
            <w:tcW w:w="449"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5</w:t>
            </w:r>
          </w:p>
        </w:tc>
        <w:tc>
          <w:tcPr>
            <w:tcW w:w="813"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0</w:t>
            </w:r>
          </w:p>
        </w:tc>
      </w:tr>
      <w:tr w:rsidR="00D46BB5" w:rsidRPr="00D46BB5" w:rsidTr="00D46BB5">
        <w:trPr>
          <w:trHeight w:val="70"/>
        </w:trPr>
        <w:tc>
          <w:tcPr>
            <w:tcW w:w="2821" w:type="pct"/>
            <w:shd w:val="clear" w:color="auto" w:fill="auto"/>
            <w:hideMark/>
          </w:tcPr>
          <w:p w:rsidR="00D46BB5" w:rsidRPr="00D46BB5" w:rsidRDefault="00D46BB5" w:rsidP="00D46BB5">
            <w:pPr>
              <w:spacing w:after="0" w:line="240" w:lineRule="auto"/>
              <w:rPr>
                <w:rFonts w:ascii="Times New Roman" w:eastAsia="Times New Roman" w:hAnsi="Times New Roman" w:cs="Times New Roman"/>
                <w:b/>
                <w:bCs/>
                <w:color w:val="000000"/>
                <w:sz w:val="12"/>
                <w:szCs w:val="12"/>
                <w:lang w:eastAsia="ru-RU"/>
              </w:rPr>
            </w:pPr>
            <w:r w:rsidRPr="00D46BB5">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b/>
                <w:bCs/>
                <w:color w:val="000000"/>
                <w:sz w:val="12"/>
                <w:szCs w:val="12"/>
                <w:lang w:eastAsia="ru-RU"/>
              </w:rPr>
            </w:pPr>
            <w:r w:rsidRPr="00D46BB5">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b/>
                <w:bCs/>
                <w:color w:val="000000"/>
                <w:sz w:val="12"/>
                <w:szCs w:val="12"/>
                <w:lang w:eastAsia="ru-RU"/>
              </w:rPr>
            </w:pPr>
            <w:r w:rsidRPr="00D46BB5">
              <w:rPr>
                <w:rFonts w:ascii="Times New Roman" w:eastAsia="Times New Roman" w:hAnsi="Times New Roman" w:cs="Times New Roman"/>
                <w:b/>
                <w:bCs/>
                <w:color w:val="000000"/>
                <w:sz w:val="12"/>
                <w:szCs w:val="12"/>
                <w:lang w:eastAsia="ru-RU"/>
              </w:rPr>
              <w:t>117</w:t>
            </w:r>
          </w:p>
        </w:tc>
        <w:tc>
          <w:tcPr>
            <w:tcW w:w="813"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b/>
                <w:bCs/>
                <w:color w:val="000000"/>
                <w:sz w:val="12"/>
                <w:szCs w:val="12"/>
                <w:lang w:eastAsia="ru-RU"/>
              </w:rPr>
            </w:pPr>
            <w:r w:rsidRPr="00D46BB5">
              <w:rPr>
                <w:rFonts w:ascii="Times New Roman" w:eastAsia="Times New Roman" w:hAnsi="Times New Roman" w:cs="Times New Roman"/>
                <w:b/>
                <w:bCs/>
                <w:color w:val="000000"/>
                <w:sz w:val="12"/>
                <w:szCs w:val="12"/>
                <w:lang w:eastAsia="ru-RU"/>
              </w:rPr>
              <w:t>0</w:t>
            </w:r>
          </w:p>
        </w:tc>
      </w:tr>
      <w:tr w:rsidR="00D46BB5" w:rsidRPr="00D46BB5" w:rsidTr="00D46BB5">
        <w:trPr>
          <w:trHeight w:val="70"/>
        </w:trPr>
        <w:tc>
          <w:tcPr>
            <w:tcW w:w="2821" w:type="pct"/>
            <w:shd w:val="clear" w:color="auto" w:fill="auto"/>
            <w:hideMark/>
          </w:tcPr>
          <w:p w:rsidR="00D46BB5" w:rsidRPr="00D46BB5" w:rsidRDefault="00D46BB5" w:rsidP="00D46BB5">
            <w:pPr>
              <w:spacing w:after="0" w:line="240" w:lineRule="auto"/>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240</w:t>
            </w:r>
            <w:bookmarkStart w:id="4" w:name="_GoBack"/>
            <w:bookmarkEnd w:id="4"/>
          </w:p>
        </w:tc>
        <w:tc>
          <w:tcPr>
            <w:tcW w:w="449"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10</w:t>
            </w:r>
          </w:p>
        </w:tc>
        <w:tc>
          <w:tcPr>
            <w:tcW w:w="813"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0</w:t>
            </w:r>
          </w:p>
        </w:tc>
      </w:tr>
      <w:tr w:rsidR="00D46BB5" w:rsidRPr="00D46BB5" w:rsidTr="00D46BB5">
        <w:trPr>
          <w:trHeight w:val="70"/>
        </w:trPr>
        <w:tc>
          <w:tcPr>
            <w:tcW w:w="2821" w:type="pct"/>
            <w:shd w:val="clear" w:color="auto" w:fill="auto"/>
            <w:hideMark/>
          </w:tcPr>
          <w:p w:rsidR="00D46BB5" w:rsidRPr="00D46BB5" w:rsidRDefault="00D46BB5" w:rsidP="00D46BB5">
            <w:pPr>
              <w:spacing w:after="0" w:line="240" w:lineRule="auto"/>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107</w:t>
            </w:r>
          </w:p>
        </w:tc>
        <w:tc>
          <w:tcPr>
            <w:tcW w:w="813"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0</w:t>
            </w:r>
          </w:p>
        </w:tc>
      </w:tr>
      <w:tr w:rsidR="00D46BB5" w:rsidRPr="00D46BB5" w:rsidTr="00D46BB5">
        <w:trPr>
          <w:trHeight w:val="70"/>
        </w:trPr>
        <w:tc>
          <w:tcPr>
            <w:tcW w:w="2821" w:type="pct"/>
            <w:shd w:val="clear" w:color="auto" w:fill="auto"/>
            <w:hideMark/>
          </w:tcPr>
          <w:p w:rsidR="00D46BB5" w:rsidRPr="00D46BB5" w:rsidRDefault="00D46BB5" w:rsidP="00D46BB5">
            <w:pPr>
              <w:spacing w:after="0" w:line="240" w:lineRule="auto"/>
              <w:rPr>
                <w:rFonts w:ascii="Times New Roman" w:eastAsia="Times New Roman" w:hAnsi="Times New Roman" w:cs="Times New Roman"/>
                <w:b/>
                <w:bCs/>
                <w:color w:val="000000"/>
                <w:sz w:val="12"/>
                <w:szCs w:val="12"/>
                <w:lang w:eastAsia="ru-RU"/>
              </w:rPr>
            </w:pPr>
            <w:r w:rsidRPr="00D46BB5">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b/>
                <w:bCs/>
                <w:color w:val="000000"/>
                <w:sz w:val="12"/>
                <w:szCs w:val="12"/>
                <w:lang w:eastAsia="ru-RU"/>
              </w:rPr>
            </w:pPr>
            <w:r w:rsidRPr="00D46BB5">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b/>
                <w:bCs/>
                <w:color w:val="000000"/>
                <w:sz w:val="12"/>
                <w:szCs w:val="12"/>
                <w:lang w:eastAsia="ru-RU"/>
              </w:rPr>
            </w:pPr>
            <w:r w:rsidRPr="00D46BB5">
              <w:rPr>
                <w:rFonts w:ascii="Times New Roman" w:eastAsia="Times New Roman" w:hAnsi="Times New Roman" w:cs="Times New Roman"/>
                <w:b/>
                <w:bCs/>
                <w:color w:val="000000"/>
                <w:sz w:val="12"/>
                <w:szCs w:val="12"/>
                <w:lang w:eastAsia="ru-RU"/>
              </w:rPr>
              <w:t>779</w:t>
            </w:r>
          </w:p>
        </w:tc>
        <w:tc>
          <w:tcPr>
            <w:tcW w:w="813"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b/>
                <w:bCs/>
                <w:color w:val="000000"/>
                <w:sz w:val="12"/>
                <w:szCs w:val="12"/>
                <w:lang w:eastAsia="ru-RU"/>
              </w:rPr>
            </w:pPr>
            <w:r w:rsidRPr="00D46BB5">
              <w:rPr>
                <w:rFonts w:ascii="Times New Roman" w:eastAsia="Times New Roman" w:hAnsi="Times New Roman" w:cs="Times New Roman"/>
                <w:b/>
                <w:bCs/>
                <w:color w:val="000000"/>
                <w:sz w:val="12"/>
                <w:szCs w:val="12"/>
                <w:lang w:eastAsia="ru-RU"/>
              </w:rPr>
              <w:t>0</w:t>
            </w:r>
          </w:p>
        </w:tc>
      </w:tr>
      <w:tr w:rsidR="00D46BB5" w:rsidRPr="00D46BB5" w:rsidTr="00D46BB5">
        <w:trPr>
          <w:trHeight w:val="70"/>
        </w:trPr>
        <w:tc>
          <w:tcPr>
            <w:tcW w:w="2821" w:type="pct"/>
            <w:shd w:val="clear" w:color="auto" w:fill="auto"/>
            <w:hideMark/>
          </w:tcPr>
          <w:p w:rsidR="00D46BB5" w:rsidRPr="00D46BB5" w:rsidRDefault="00D46BB5" w:rsidP="00D46BB5">
            <w:pPr>
              <w:spacing w:after="0" w:line="240" w:lineRule="auto"/>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42"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769</w:t>
            </w:r>
          </w:p>
        </w:tc>
        <w:tc>
          <w:tcPr>
            <w:tcW w:w="813"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0</w:t>
            </w:r>
          </w:p>
        </w:tc>
      </w:tr>
      <w:tr w:rsidR="00D46BB5" w:rsidRPr="00D46BB5" w:rsidTr="00D46BB5">
        <w:trPr>
          <w:trHeight w:val="70"/>
        </w:trPr>
        <w:tc>
          <w:tcPr>
            <w:tcW w:w="2821" w:type="pct"/>
            <w:shd w:val="clear" w:color="auto" w:fill="auto"/>
            <w:hideMark/>
          </w:tcPr>
          <w:p w:rsidR="00D46BB5" w:rsidRPr="00D46BB5" w:rsidRDefault="00D46BB5" w:rsidP="00D46BB5">
            <w:pPr>
              <w:spacing w:after="0" w:line="240" w:lineRule="auto"/>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850</w:t>
            </w:r>
          </w:p>
        </w:tc>
        <w:tc>
          <w:tcPr>
            <w:tcW w:w="449"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11</w:t>
            </w:r>
          </w:p>
        </w:tc>
        <w:tc>
          <w:tcPr>
            <w:tcW w:w="813"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0</w:t>
            </w:r>
          </w:p>
        </w:tc>
      </w:tr>
      <w:tr w:rsidR="00D46BB5" w:rsidRPr="00D46BB5" w:rsidTr="00D46BB5">
        <w:trPr>
          <w:trHeight w:val="70"/>
        </w:trPr>
        <w:tc>
          <w:tcPr>
            <w:tcW w:w="2821" w:type="pct"/>
            <w:shd w:val="clear" w:color="auto" w:fill="auto"/>
            <w:hideMark/>
          </w:tcPr>
          <w:p w:rsidR="00D46BB5" w:rsidRPr="00D46BB5" w:rsidRDefault="00D46BB5" w:rsidP="00D46BB5">
            <w:pPr>
              <w:spacing w:after="0" w:line="240" w:lineRule="auto"/>
              <w:rPr>
                <w:rFonts w:ascii="Times New Roman" w:eastAsia="Times New Roman" w:hAnsi="Times New Roman" w:cs="Times New Roman"/>
                <w:b/>
                <w:bCs/>
                <w:color w:val="000000"/>
                <w:sz w:val="12"/>
                <w:szCs w:val="12"/>
                <w:lang w:eastAsia="ru-RU"/>
              </w:rPr>
            </w:pPr>
            <w:r w:rsidRPr="00D46BB5">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b/>
                <w:bCs/>
                <w:color w:val="000000"/>
                <w:sz w:val="12"/>
                <w:szCs w:val="12"/>
                <w:lang w:eastAsia="ru-RU"/>
              </w:rPr>
            </w:pPr>
            <w:r w:rsidRPr="00D46BB5">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b/>
                <w:bCs/>
                <w:color w:val="000000"/>
                <w:sz w:val="12"/>
                <w:szCs w:val="12"/>
                <w:lang w:eastAsia="ru-RU"/>
              </w:rPr>
            </w:pPr>
            <w:r w:rsidRPr="00D46BB5">
              <w:rPr>
                <w:rFonts w:ascii="Times New Roman" w:eastAsia="Times New Roman" w:hAnsi="Times New Roman" w:cs="Times New Roman"/>
                <w:b/>
                <w:bCs/>
                <w:color w:val="000000"/>
                <w:sz w:val="12"/>
                <w:szCs w:val="12"/>
                <w:lang w:eastAsia="ru-RU"/>
              </w:rPr>
              <w:t>1 103</w:t>
            </w:r>
          </w:p>
        </w:tc>
        <w:tc>
          <w:tcPr>
            <w:tcW w:w="813"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b/>
                <w:bCs/>
                <w:color w:val="000000"/>
                <w:sz w:val="12"/>
                <w:szCs w:val="12"/>
                <w:lang w:eastAsia="ru-RU"/>
              </w:rPr>
            </w:pPr>
            <w:r w:rsidRPr="00D46BB5">
              <w:rPr>
                <w:rFonts w:ascii="Times New Roman" w:eastAsia="Times New Roman" w:hAnsi="Times New Roman" w:cs="Times New Roman"/>
                <w:b/>
                <w:bCs/>
                <w:color w:val="000000"/>
                <w:sz w:val="12"/>
                <w:szCs w:val="12"/>
                <w:lang w:eastAsia="ru-RU"/>
              </w:rPr>
              <w:t>0</w:t>
            </w:r>
          </w:p>
        </w:tc>
      </w:tr>
      <w:tr w:rsidR="00D46BB5" w:rsidRPr="00D46BB5" w:rsidTr="00422C2E">
        <w:trPr>
          <w:trHeight w:val="70"/>
        </w:trPr>
        <w:tc>
          <w:tcPr>
            <w:tcW w:w="2821" w:type="pct"/>
            <w:shd w:val="clear" w:color="auto" w:fill="auto"/>
            <w:hideMark/>
          </w:tcPr>
          <w:p w:rsidR="00D46BB5" w:rsidRPr="00D46BB5" w:rsidRDefault="00D46BB5" w:rsidP="00D46BB5">
            <w:pPr>
              <w:spacing w:after="0" w:line="240" w:lineRule="auto"/>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493</w:t>
            </w:r>
          </w:p>
        </w:tc>
        <w:tc>
          <w:tcPr>
            <w:tcW w:w="813"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0</w:t>
            </w:r>
          </w:p>
        </w:tc>
      </w:tr>
      <w:tr w:rsidR="00D46BB5" w:rsidRPr="00D46BB5" w:rsidTr="00422C2E">
        <w:trPr>
          <w:trHeight w:val="70"/>
        </w:trPr>
        <w:tc>
          <w:tcPr>
            <w:tcW w:w="2821" w:type="pct"/>
            <w:shd w:val="clear" w:color="auto" w:fill="auto"/>
            <w:hideMark/>
          </w:tcPr>
          <w:p w:rsidR="00D46BB5" w:rsidRPr="00D46BB5" w:rsidRDefault="00D46BB5" w:rsidP="00D46BB5">
            <w:pPr>
              <w:spacing w:after="0" w:line="240" w:lineRule="auto"/>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609</w:t>
            </w:r>
          </w:p>
        </w:tc>
        <w:tc>
          <w:tcPr>
            <w:tcW w:w="813"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0</w:t>
            </w:r>
          </w:p>
        </w:tc>
      </w:tr>
      <w:tr w:rsidR="00D46BB5" w:rsidRPr="00D46BB5" w:rsidTr="00422C2E">
        <w:trPr>
          <w:trHeight w:val="70"/>
        </w:trPr>
        <w:tc>
          <w:tcPr>
            <w:tcW w:w="2821" w:type="pct"/>
            <w:shd w:val="clear" w:color="auto" w:fill="auto"/>
            <w:hideMark/>
          </w:tcPr>
          <w:p w:rsidR="00D46BB5" w:rsidRPr="00D46BB5" w:rsidRDefault="00D46BB5" w:rsidP="00D46BB5">
            <w:pPr>
              <w:spacing w:after="0" w:line="240" w:lineRule="auto"/>
              <w:rPr>
                <w:rFonts w:ascii="Times New Roman" w:eastAsia="Times New Roman" w:hAnsi="Times New Roman" w:cs="Times New Roman"/>
                <w:b/>
                <w:bCs/>
                <w:color w:val="000000"/>
                <w:sz w:val="12"/>
                <w:szCs w:val="12"/>
                <w:lang w:eastAsia="ru-RU"/>
              </w:rPr>
            </w:pPr>
            <w:r w:rsidRPr="00D46BB5">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b/>
                <w:bCs/>
                <w:color w:val="000000"/>
                <w:sz w:val="12"/>
                <w:szCs w:val="12"/>
                <w:lang w:eastAsia="ru-RU"/>
              </w:rPr>
            </w:pPr>
            <w:r w:rsidRPr="00D46BB5">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b/>
                <w:bCs/>
                <w:color w:val="000000"/>
                <w:sz w:val="12"/>
                <w:szCs w:val="12"/>
                <w:lang w:eastAsia="ru-RU"/>
              </w:rPr>
            </w:pPr>
            <w:r w:rsidRPr="00D46BB5">
              <w:rPr>
                <w:rFonts w:ascii="Times New Roman" w:eastAsia="Times New Roman" w:hAnsi="Times New Roman" w:cs="Times New Roman"/>
                <w:b/>
                <w:bCs/>
                <w:color w:val="000000"/>
                <w:sz w:val="12"/>
                <w:szCs w:val="12"/>
                <w:lang w:eastAsia="ru-RU"/>
              </w:rPr>
              <w:t>468</w:t>
            </w:r>
          </w:p>
        </w:tc>
        <w:tc>
          <w:tcPr>
            <w:tcW w:w="813"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b/>
                <w:bCs/>
                <w:color w:val="000000"/>
                <w:sz w:val="12"/>
                <w:szCs w:val="12"/>
                <w:lang w:eastAsia="ru-RU"/>
              </w:rPr>
            </w:pPr>
            <w:r w:rsidRPr="00D46BB5">
              <w:rPr>
                <w:rFonts w:ascii="Times New Roman" w:eastAsia="Times New Roman" w:hAnsi="Times New Roman" w:cs="Times New Roman"/>
                <w:b/>
                <w:bCs/>
                <w:color w:val="000000"/>
                <w:sz w:val="12"/>
                <w:szCs w:val="12"/>
                <w:lang w:eastAsia="ru-RU"/>
              </w:rPr>
              <w:t>0</w:t>
            </w:r>
          </w:p>
        </w:tc>
      </w:tr>
      <w:tr w:rsidR="00D46BB5" w:rsidRPr="00D46BB5" w:rsidTr="00422C2E">
        <w:trPr>
          <w:trHeight w:val="70"/>
        </w:trPr>
        <w:tc>
          <w:tcPr>
            <w:tcW w:w="2821" w:type="pct"/>
            <w:shd w:val="clear" w:color="auto" w:fill="auto"/>
            <w:hideMark/>
          </w:tcPr>
          <w:p w:rsidR="00D46BB5" w:rsidRPr="00D46BB5" w:rsidRDefault="00D46BB5" w:rsidP="00D46BB5">
            <w:pPr>
              <w:spacing w:after="0" w:line="240" w:lineRule="auto"/>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62</w:t>
            </w:r>
          </w:p>
        </w:tc>
        <w:tc>
          <w:tcPr>
            <w:tcW w:w="813"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0</w:t>
            </w:r>
          </w:p>
        </w:tc>
      </w:tr>
      <w:tr w:rsidR="00D46BB5" w:rsidRPr="00D46BB5" w:rsidTr="00422C2E">
        <w:trPr>
          <w:trHeight w:val="70"/>
        </w:trPr>
        <w:tc>
          <w:tcPr>
            <w:tcW w:w="2821" w:type="pct"/>
            <w:shd w:val="clear" w:color="auto" w:fill="auto"/>
            <w:hideMark/>
          </w:tcPr>
          <w:p w:rsidR="00D46BB5" w:rsidRPr="00D46BB5" w:rsidRDefault="00D46BB5" w:rsidP="00D46BB5">
            <w:pPr>
              <w:spacing w:after="0" w:line="240" w:lineRule="auto"/>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406</w:t>
            </w:r>
          </w:p>
        </w:tc>
        <w:tc>
          <w:tcPr>
            <w:tcW w:w="813"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0</w:t>
            </w:r>
          </w:p>
        </w:tc>
      </w:tr>
      <w:tr w:rsidR="00D46BB5" w:rsidRPr="00D46BB5" w:rsidTr="00422C2E">
        <w:trPr>
          <w:trHeight w:val="70"/>
        </w:trPr>
        <w:tc>
          <w:tcPr>
            <w:tcW w:w="2821" w:type="pct"/>
            <w:shd w:val="clear" w:color="auto" w:fill="auto"/>
            <w:hideMark/>
          </w:tcPr>
          <w:p w:rsidR="00D46BB5" w:rsidRPr="00D46BB5" w:rsidRDefault="00D46BB5" w:rsidP="00D46BB5">
            <w:pPr>
              <w:spacing w:after="0" w:line="240" w:lineRule="auto"/>
              <w:rPr>
                <w:rFonts w:ascii="Times New Roman" w:eastAsia="Times New Roman" w:hAnsi="Times New Roman" w:cs="Times New Roman"/>
                <w:b/>
                <w:bCs/>
                <w:color w:val="000000"/>
                <w:sz w:val="12"/>
                <w:szCs w:val="12"/>
                <w:lang w:eastAsia="ru-RU"/>
              </w:rPr>
            </w:pPr>
            <w:r w:rsidRPr="00D46BB5">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b/>
                <w:bCs/>
                <w:color w:val="000000"/>
                <w:sz w:val="12"/>
                <w:szCs w:val="12"/>
                <w:lang w:eastAsia="ru-RU"/>
              </w:rPr>
            </w:pPr>
            <w:r w:rsidRPr="00D46BB5">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b/>
                <w:bCs/>
                <w:color w:val="000000"/>
                <w:sz w:val="12"/>
                <w:szCs w:val="12"/>
                <w:lang w:eastAsia="ru-RU"/>
              </w:rPr>
            </w:pPr>
            <w:r w:rsidRPr="00D46BB5">
              <w:rPr>
                <w:rFonts w:ascii="Times New Roman" w:eastAsia="Times New Roman" w:hAnsi="Times New Roman" w:cs="Times New Roman"/>
                <w:b/>
                <w:bCs/>
                <w:color w:val="000000"/>
                <w:sz w:val="12"/>
                <w:szCs w:val="12"/>
                <w:lang w:eastAsia="ru-RU"/>
              </w:rPr>
              <w:t>1</w:t>
            </w:r>
          </w:p>
        </w:tc>
        <w:tc>
          <w:tcPr>
            <w:tcW w:w="813"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b/>
                <w:bCs/>
                <w:color w:val="000000"/>
                <w:sz w:val="12"/>
                <w:szCs w:val="12"/>
                <w:lang w:eastAsia="ru-RU"/>
              </w:rPr>
            </w:pPr>
            <w:r w:rsidRPr="00D46BB5">
              <w:rPr>
                <w:rFonts w:ascii="Times New Roman" w:eastAsia="Times New Roman" w:hAnsi="Times New Roman" w:cs="Times New Roman"/>
                <w:b/>
                <w:bCs/>
                <w:color w:val="000000"/>
                <w:sz w:val="12"/>
                <w:szCs w:val="12"/>
                <w:lang w:eastAsia="ru-RU"/>
              </w:rPr>
              <w:t>0</w:t>
            </w:r>
          </w:p>
        </w:tc>
      </w:tr>
      <w:tr w:rsidR="00D46BB5" w:rsidRPr="00D46BB5" w:rsidTr="00422C2E">
        <w:trPr>
          <w:trHeight w:val="70"/>
        </w:trPr>
        <w:tc>
          <w:tcPr>
            <w:tcW w:w="2821" w:type="pct"/>
            <w:shd w:val="clear" w:color="auto" w:fill="auto"/>
            <w:hideMark/>
          </w:tcPr>
          <w:p w:rsidR="00D46BB5" w:rsidRPr="00D46BB5" w:rsidRDefault="00D46BB5" w:rsidP="00D46BB5">
            <w:pPr>
              <w:spacing w:after="0" w:line="240" w:lineRule="auto"/>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1</w:t>
            </w:r>
          </w:p>
        </w:tc>
        <w:tc>
          <w:tcPr>
            <w:tcW w:w="813"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0</w:t>
            </w:r>
          </w:p>
        </w:tc>
      </w:tr>
      <w:tr w:rsidR="00D46BB5" w:rsidRPr="00D46BB5" w:rsidTr="00422C2E">
        <w:trPr>
          <w:trHeight w:val="70"/>
        </w:trPr>
        <w:tc>
          <w:tcPr>
            <w:tcW w:w="2821" w:type="pct"/>
            <w:shd w:val="clear" w:color="auto" w:fill="auto"/>
            <w:hideMark/>
          </w:tcPr>
          <w:p w:rsidR="00D46BB5" w:rsidRPr="00D46BB5" w:rsidRDefault="00D46BB5" w:rsidP="00D46BB5">
            <w:pPr>
              <w:spacing w:after="0" w:line="240" w:lineRule="auto"/>
              <w:rPr>
                <w:rFonts w:ascii="Times New Roman" w:eastAsia="Times New Roman" w:hAnsi="Times New Roman" w:cs="Times New Roman"/>
                <w:b/>
                <w:bCs/>
                <w:color w:val="000000"/>
                <w:sz w:val="12"/>
                <w:szCs w:val="12"/>
                <w:lang w:eastAsia="ru-RU"/>
              </w:rPr>
            </w:pPr>
            <w:r w:rsidRPr="00D46BB5">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2"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b/>
                <w:bCs/>
                <w:color w:val="000000"/>
                <w:sz w:val="12"/>
                <w:szCs w:val="12"/>
                <w:lang w:eastAsia="ru-RU"/>
              </w:rPr>
            </w:pPr>
            <w:r w:rsidRPr="00D46BB5">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b/>
                <w:bCs/>
                <w:color w:val="000000"/>
                <w:sz w:val="12"/>
                <w:szCs w:val="12"/>
                <w:lang w:eastAsia="ru-RU"/>
              </w:rPr>
            </w:pPr>
            <w:r w:rsidRPr="00D46BB5">
              <w:rPr>
                <w:rFonts w:ascii="Times New Roman" w:eastAsia="Times New Roman" w:hAnsi="Times New Roman" w:cs="Times New Roman"/>
                <w:b/>
                <w:bCs/>
                <w:color w:val="000000"/>
                <w:sz w:val="12"/>
                <w:szCs w:val="12"/>
                <w:lang w:eastAsia="ru-RU"/>
              </w:rPr>
              <w:t>211</w:t>
            </w:r>
          </w:p>
        </w:tc>
        <w:tc>
          <w:tcPr>
            <w:tcW w:w="813"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b/>
                <w:bCs/>
                <w:color w:val="000000"/>
                <w:sz w:val="12"/>
                <w:szCs w:val="12"/>
                <w:lang w:eastAsia="ru-RU"/>
              </w:rPr>
            </w:pPr>
            <w:r w:rsidRPr="00D46BB5">
              <w:rPr>
                <w:rFonts w:ascii="Times New Roman" w:eastAsia="Times New Roman" w:hAnsi="Times New Roman" w:cs="Times New Roman"/>
                <w:b/>
                <w:bCs/>
                <w:color w:val="000000"/>
                <w:sz w:val="12"/>
                <w:szCs w:val="12"/>
                <w:lang w:eastAsia="ru-RU"/>
              </w:rPr>
              <w:t>0</w:t>
            </w:r>
          </w:p>
        </w:tc>
      </w:tr>
      <w:tr w:rsidR="00D46BB5" w:rsidRPr="00D46BB5" w:rsidTr="00422C2E">
        <w:trPr>
          <w:trHeight w:val="70"/>
        </w:trPr>
        <w:tc>
          <w:tcPr>
            <w:tcW w:w="2821" w:type="pct"/>
            <w:shd w:val="clear" w:color="auto" w:fill="auto"/>
            <w:hideMark/>
          </w:tcPr>
          <w:p w:rsidR="00D46BB5" w:rsidRPr="00D46BB5" w:rsidRDefault="00D46BB5" w:rsidP="00D46BB5">
            <w:pPr>
              <w:spacing w:after="0" w:line="240" w:lineRule="auto"/>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211</w:t>
            </w:r>
          </w:p>
        </w:tc>
        <w:tc>
          <w:tcPr>
            <w:tcW w:w="813"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0</w:t>
            </w:r>
          </w:p>
        </w:tc>
      </w:tr>
      <w:tr w:rsidR="00D46BB5" w:rsidRPr="00D46BB5" w:rsidTr="00422C2E">
        <w:trPr>
          <w:trHeight w:val="70"/>
        </w:trPr>
        <w:tc>
          <w:tcPr>
            <w:tcW w:w="2821" w:type="pct"/>
            <w:shd w:val="clear" w:color="auto" w:fill="auto"/>
            <w:hideMark/>
          </w:tcPr>
          <w:p w:rsidR="00D46BB5" w:rsidRPr="00D46BB5" w:rsidRDefault="00D46BB5" w:rsidP="00D46BB5">
            <w:pPr>
              <w:spacing w:after="0" w:line="240" w:lineRule="auto"/>
              <w:rPr>
                <w:rFonts w:ascii="Times New Roman" w:eastAsia="Times New Roman" w:hAnsi="Times New Roman" w:cs="Times New Roman"/>
                <w:b/>
                <w:bCs/>
                <w:color w:val="000000"/>
                <w:sz w:val="12"/>
                <w:szCs w:val="12"/>
                <w:lang w:eastAsia="ru-RU"/>
              </w:rPr>
            </w:pPr>
            <w:r w:rsidRPr="00D46BB5">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42"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b/>
                <w:bCs/>
                <w:color w:val="000000"/>
                <w:sz w:val="12"/>
                <w:szCs w:val="12"/>
                <w:lang w:eastAsia="ru-RU"/>
              </w:rPr>
            </w:pPr>
            <w:r w:rsidRPr="00D46BB5">
              <w:rPr>
                <w:rFonts w:ascii="Times New Roman" w:eastAsia="Times New Roman" w:hAnsi="Times New Roman" w:cs="Times New Roman"/>
                <w:b/>
                <w:bCs/>
                <w:color w:val="000000"/>
                <w:sz w:val="12"/>
                <w:szCs w:val="12"/>
                <w:lang w:eastAsia="ru-RU"/>
              </w:rPr>
              <w:t>47 0 00 00000</w:t>
            </w:r>
          </w:p>
        </w:tc>
        <w:tc>
          <w:tcPr>
            <w:tcW w:w="275"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b/>
                <w:bCs/>
                <w:color w:val="000000"/>
                <w:sz w:val="12"/>
                <w:szCs w:val="12"/>
                <w:lang w:eastAsia="ru-RU"/>
              </w:rPr>
            </w:pPr>
            <w:r w:rsidRPr="00D46BB5">
              <w:rPr>
                <w:rFonts w:ascii="Times New Roman" w:eastAsia="Times New Roman" w:hAnsi="Times New Roman" w:cs="Times New Roman"/>
                <w:b/>
                <w:bCs/>
                <w:color w:val="000000"/>
                <w:sz w:val="12"/>
                <w:szCs w:val="12"/>
                <w:lang w:eastAsia="ru-RU"/>
              </w:rPr>
              <w:t>110 341</w:t>
            </w:r>
          </w:p>
        </w:tc>
        <w:tc>
          <w:tcPr>
            <w:tcW w:w="813"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b/>
                <w:bCs/>
                <w:color w:val="000000"/>
                <w:sz w:val="12"/>
                <w:szCs w:val="12"/>
                <w:lang w:eastAsia="ru-RU"/>
              </w:rPr>
            </w:pPr>
            <w:r w:rsidRPr="00D46BB5">
              <w:rPr>
                <w:rFonts w:ascii="Times New Roman" w:eastAsia="Times New Roman" w:hAnsi="Times New Roman" w:cs="Times New Roman"/>
                <w:b/>
                <w:bCs/>
                <w:color w:val="000000"/>
                <w:sz w:val="12"/>
                <w:szCs w:val="12"/>
                <w:lang w:eastAsia="ru-RU"/>
              </w:rPr>
              <w:t>104 776</w:t>
            </w:r>
          </w:p>
        </w:tc>
      </w:tr>
      <w:tr w:rsidR="00D46BB5" w:rsidRPr="00D46BB5" w:rsidTr="00422C2E">
        <w:trPr>
          <w:trHeight w:val="70"/>
        </w:trPr>
        <w:tc>
          <w:tcPr>
            <w:tcW w:w="2821" w:type="pct"/>
            <w:shd w:val="clear" w:color="auto" w:fill="auto"/>
            <w:hideMark/>
          </w:tcPr>
          <w:p w:rsidR="00D46BB5" w:rsidRPr="00D46BB5" w:rsidRDefault="00D46BB5" w:rsidP="00D46BB5">
            <w:pPr>
              <w:spacing w:after="0" w:line="240" w:lineRule="auto"/>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110 313</w:t>
            </w:r>
          </w:p>
        </w:tc>
        <w:tc>
          <w:tcPr>
            <w:tcW w:w="813"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104 776</w:t>
            </w:r>
          </w:p>
        </w:tc>
      </w:tr>
      <w:tr w:rsidR="00D46BB5" w:rsidRPr="00D46BB5" w:rsidTr="00422C2E">
        <w:trPr>
          <w:trHeight w:val="70"/>
        </w:trPr>
        <w:tc>
          <w:tcPr>
            <w:tcW w:w="2821" w:type="pct"/>
            <w:shd w:val="clear" w:color="auto" w:fill="auto"/>
            <w:hideMark/>
          </w:tcPr>
          <w:p w:rsidR="00D46BB5" w:rsidRPr="00D46BB5" w:rsidRDefault="00D46BB5" w:rsidP="00D46BB5">
            <w:pPr>
              <w:spacing w:after="0" w:line="240" w:lineRule="auto"/>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810</w:t>
            </w:r>
          </w:p>
        </w:tc>
        <w:tc>
          <w:tcPr>
            <w:tcW w:w="449"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29</w:t>
            </w:r>
          </w:p>
        </w:tc>
        <w:tc>
          <w:tcPr>
            <w:tcW w:w="813"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0</w:t>
            </w:r>
          </w:p>
        </w:tc>
      </w:tr>
      <w:tr w:rsidR="00D46BB5" w:rsidRPr="00D46BB5" w:rsidTr="00422C2E">
        <w:trPr>
          <w:trHeight w:val="70"/>
        </w:trPr>
        <w:tc>
          <w:tcPr>
            <w:tcW w:w="2821" w:type="pct"/>
            <w:shd w:val="clear" w:color="auto" w:fill="auto"/>
            <w:hideMark/>
          </w:tcPr>
          <w:p w:rsidR="00D46BB5" w:rsidRPr="00D46BB5" w:rsidRDefault="00D46BB5" w:rsidP="00D46BB5">
            <w:pPr>
              <w:spacing w:after="0" w:line="240" w:lineRule="auto"/>
              <w:rPr>
                <w:rFonts w:ascii="Times New Roman" w:eastAsia="Times New Roman" w:hAnsi="Times New Roman" w:cs="Times New Roman"/>
                <w:b/>
                <w:bCs/>
                <w:color w:val="000000"/>
                <w:sz w:val="12"/>
                <w:szCs w:val="12"/>
                <w:lang w:eastAsia="ru-RU"/>
              </w:rPr>
            </w:pPr>
            <w:r w:rsidRPr="00D46BB5">
              <w:rPr>
                <w:rFonts w:ascii="Times New Roman" w:eastAsia="Times New Roman" w:hAnsi="Times New Roman" w:cs="Times New Roman"/>
                <w:b/>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D46BB5">
              <w:rPr>
                <w:rFonts w:ascii="Times New Roman" w:eastAsia="Times New Roman" w:hAnsi="Times New Roman" w:cs="Times New Roman"/>
                <w:b/>
                <w:bCs/>
                <w:color w:val="000000"/>
                <w:sz w:val="12"/>
                <w:szCs w:val="12"/>
                <w:lang w:eastAsia="ru-RU"/>
              </w:rPr>
              <w:t>м.р</w:t>
            </w:r>
            <w:proofErr w:type="spellEnd"/>
            <w:r w:rsidRPr="00D46BB5">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b/>
                <w:bCs/>
                <w:color w:val="000000"/>
                <w:sz w:val="12"/>
                <w:szCs w:val="12"/>
                <w:lang w:eastAsia="ru-RU"/>
              </w:rPr>
            </w:pPr>
            <w:r w:rsidRPr="00D46BB5">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b/>
                <w:bCs/>
                <w:color w:val="000000"/>
                <w:sz w:val="12"/>
                <w:szCs w:val="12"/>
                <w:lang w:eastAsia="ru-RU"/>
              </w:rPr>
            </w:pPr>
            <w:r w:rsidRPr="00D46BB5">
              <w:rPr>
                <w:rFonts w:ascii="Times New Roman" w:eastAsia="Times New Roman" w:hAnsi="Times New Roman" w:cs="Times New Roman"/>
                <w:b/>
                <w:bCs/>
                <w:color w:val="000000"/>
                <w:sz w:val="12"/>
                <w:szCs w:val="12"/>
                <w:lang w:eastAsia="ru-RU"/>
              </w:rPr>
              <w:t>6 640</w:t>
            </w:r>
          </w:p>
        </w:tc>
        <w:tc>
          <w:tcPr>
            <w:tcW w:w="813"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b/>
                <w:bCs/>
                <w:color w:val="000000"/>
                <w:sz w:val="12"/>
                <w:szCs w:val="12"/>
                <w:lang w:eastAsia="ru-RU"/>
              </w:rPr>
            </w:pPr>
            <w:r w:rsidRPr="00D46BB5">
              <w:rPr>
                <w:rFonts w:ascii="Times New Roman" w:eastAsia="Times New Roman" w:hAnsi="Times New Roman" w:cs="Times New Roman"/>
                <w:b/>
                <w:bCs/>
                <w:color w:val="000000"/>
                <w:sz w:val="12"/>
                <w:szCs w:val="12"/>
                <w:lang w:eastAsia="ru-RU"/>
              </w:rPr>
              <w:t>6 524</w:t>
            </w:r>
          </w:p>
        </w:tc>
      </w:tr>
      <w:tr w:rsidR="00D46BB5" w:rsidRPr="00D46BB5" w:rsidTr="00422C2E">
        <w:trPr>
          <w:trHeight w:val="70"/>
        </w:trPr>
        <w:tc>
          <w:tcPr>
            <w:tcW w:w="2821" w:type="pct"/>
            <w:shd w:val="clear" w:color="auto" w:fill="auto"/>
            <w:hideMark/>
          </w:tcPr>
          <w:p w:rsidR="00D46BB5" w:rsidRPr="00D46BB5" w:rsidRDefault="00D46BB5" w:rsidP="00D46BB5">
            <w:pPr>
              <w:spacing w:after="0" w:line="240" w:lineRule="auto"/>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30</w:t>
            </w:r>
          </w:p>
        </w:tc>
        <w:tc>
          <w:tcPr>
            <w:tcW w:w="813"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0</w:t>
            </w:r>
          </w:p>
        </w:tc>
      </w:tr>
      <w:tr w:rsidR="00D46BB5" w:rsidRPr="00D46BB5" w:rsidTr="00422C2E">
        <w:trPr>
          <w:trHeight w:val="70"/>
        </w:trPr>
        <w:tc>
          <w:tcPr>
            <w:tcW w:w="2821" w:type="pct"/>
            <w:shd w:val="clear" w:color="auto" w:fill="auto"/>
            <w:hideMark/>
          </w:tcPr>
          <w:p w:rsidR="00D46BB5" w:rsidRPr="00D46BB5" w:rsidRDefault="00D46BB5" w:rsidP="00D46BB5">
            <w:pPr>
              <w:spacing w:after="0" w:line="240" w:lineRule="auto"/>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6 609</w:t>
            </w:r>
          </w:p>
        </w:tc>
        <w:tc>
          <w:tcPr>
            <w:tcW w:w="813"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6 524</w:t>
            </w:r>
          </w:p>
        </w:tc>
      </w:tr>
      <w:tr w:rsidR="00D46BB5" w:rsidRPr="00D46BB5" w:rsidTr="00422C2E">
        <w:trPr>
          <w:trHeight w:val="70"/>
        </w:trPr>
        <w:tc>
          <w:tcPr>
            <w:tcW w:w="2821" w:type="pct"/>
            <w:shd w:val="clear" w:color="auto" w:fill="auto"/>
            <w:hideMark/>
          </w:tcPr>
          <w:p w:rsidR="00D46BB5" w:rsidRPr="00D46BB5" w:rsidRDefault="00D46BB5" w:rsidP="00D46BB5">
            <w:pPr>
              <w:spacing w:after="0" w:line="240" w:lineRule="auto"/>
              <w:rPr>
                <w:rFonts w:ascii="Times New Roman" w:eastAsia="Times New Roman" w:hAnsi="Times New Roman" w:cs="Times New Roman"/>
                <w:b/>
                <w:bCs/>
                <w:color w:val="000000"/>
                <w:sz w:val="12"/>
                <w:szCs w:val="12"/>
                <w:lang w:eastAsia="ru-RU"/>
              </w:rPr>
            </w:pPr>
            <w:r w:rsidRPr="00D46BB5">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b/>
                <w:bCs/>
                <w:color w:val="000000"/>
                <w:sz w:val="12"/>
                <w:szCs w:val="12"/>
                <w:lang w:eastAsia="ru-RU"/>
              </w:rPr>
            </w:pPr>
            <w:r w:rsidRPr="00D46BB5">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b/>
                <w:bCs/>
                <w:color w:val="000000"/>
                <w:sz w:val="12"/>
                <w:szCs w:val="12"/>
                <w:lang w:eastAsia="ru-RU"/>
              </w:rPr>
            </w:pPr>
            <w:r w:rsidRPr="00D46BB5">
              <w:rPr>
                <w:rFonts w:ascii="Times New Roman" w:eastAsia="Times New Roman" w:hAnsi="Times New Roman" w:cs="Times New Roman"/>
                <w:b/>
                <w:bCs/>
                <w:color w:val="000000"/>
                <w:sz w:val="12"/>
                <w:szCs w:val="12"/>
                <w:lang w:eastAsia="ru-RU"/>
              </w:rPr>
              <w:t>10</w:t>
            </w:r>
          </w:p>
        </w:tc>
        <w:tc>
          <w:tcPr>
            <w:tcW w:w="813"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b/>
                <w:bCs/>
                <w:color w:val="000000"/>
                <w:sz w:val="12"/>
                <w:szCs w:val="12"/>
                <w:lang w:eastAsia="ru-RU"/>
              </w:rPr>
            </w:pPr>
            <w:r w:rsidRPr="00D46BB5">
              <w:rPr>
                <w:rFonts w:ascii="Times New Roman" w:eastAsia="Times New Roman" w:hAnsi="Times New Roman" w:cs="Times New Roman"/>
                <w:b/>
                <w:bCs/>
                <w:color w:val="000000"/>
                <w:sz w:val="12"/>
                <w:szCs w:val="12"/>
                <w:lang w:eastAsia="ru-RU"/>
              </w:rPr>
              <w:t>0</w:t>
            </w:r>
          </w:p>
        </w:tc>
      </w:tr>
      <w:tr w:rsidR="00D46BB5" w:rsidRPr="00D46BB5" w:rsidTr="00422C2E">
        <w:trPr>
          <w:trHeight w:val="70"/>
        </w:trPr>
        <w:tc>
          <w:tcPr>
            <w:tcW w:w="2821" w:type="pct"/>
            <w:shd w:val="clear" w:color="auto" w:fill="auto"/>
            <w:hideMark/>
          </w:tcPr>
          <w:p w:rsidR="00D46BB5" w:rsidRPr="00D46BB5" w:rsidRDefault="00D46BB5" w:rsidP="00D46BB5">
            <w:pPr>
              <w:spacing w:after="0" w:line="240" w:lineRule="auto"/>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870</w:t>
            </w:r>
          </w:p>
        </w:tc>
        <w:tc>
          <w:tcPr>
            <w:tcW w:w="449"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10</w:t>
            </w:r>
          </w:p>
        </w:tc>
        <w:tc>
          <w:tcPr>
            <w:tcW w:w="813"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color w:val="000000"/>
                <w:sz w:val="12"/>
                <w:szCs w:val="12"/>
                <w:lang w:eastAsia="ru-RU"/>
              </w:rPr>
            </w:pPr>
            <w:r w:rsidRPr="00D46BB5">
              <w:rPr>
                <w:rFonts w:ascii="Times New Roman" w:eastAsia="Times New Roman" w:hAnsi="Times New Roman" w:cs="Times New Roman"/>
                <w:color w:val="000000"/>
                <w:sz w:val="12"/>
                <w:szCs w:val="12"/>
                <w:lang w:eastAsia="ru-RU"/>
              </w:rPr>
              <w:t>0</w:t>
            </w:r>
          </w:p>
        </w:tc>
      </w:tr>
      <w:tr w:rsidR="00D46BB5" w:rsidRPr="00D46BB5" w:rsidTr="00422C2E">
        <w:trPr>
          <w:trHeight w:val="70"/>
        </w:trPr>
        <w:tc>
          <w:tcPr>
            <w:tcW w:w="2821" w:type="pct"/>
            <w:shd w:val="clear" w:color="auto" w:fill="auto"/>
            <w:hideMark/>
          </w:tcPr>
          <w:p w:rsidR="00D46BB5" w:rsidRPr="00D46BB5" w:rsidRDefault="00D46BB5" w:rsidP="00D46BB5">
            <w:pPr>
              <w:spacing w:after="0" w:line="240" w:lineRule="auto"/>
              <w:rPr>
                <w:rFonts w:ascii="Times New Roman" w:eastAsia="Times New Roman" w:hAnsi="Times New Roman" w:cs="Times New Roman"/>
                <w:b/>
                <w:bCs/>
                <w:color w:val="000000"/>
                <w:sz w:val="12"/>
                <w:szCs w:val="12"/>
                <w:lang w:eastAsia="ru-RU"/>
              </w:rPr>
            </w:pPr>
            <w:r w:rsidRPr="00D46BB5">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D46BB5" w:rsidRPr="00D46BB5" w:rsidRDefault="00D46BB5" w:rsidP="00D46BB5">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b/>
                <w:bCs/>
                <w:color w:val="000000"/>
                <w:sz w:val="12"/>
                <w:szCs w:val="12"/>
                <w:lang w:eastAsia="ru-RU"/>
              </w:rPr>
            </w:pPr>
            <w:r w:rsidRPr="00D46BB5">
              <w:rPr>
                <w:rFonts w:ascii="Times New Roman" w:eastAsia="Times New Roman" w:hAnsi="Times New Roman" w:cs="Times New Roman"/>
                <w:b/>
                <w:bCs/>
                <w:color w:val="000000"/>
                <w:sz w:val="12"/>
                <w:szCs w:val="12"/>
                <w:lang w:eastAsia="ru-RU"/>
              </w:rPr>
              <w:t>124 445</w:t>
            </w:r>
          </w:p>
        </w:tc>
        <w:tc>
          <w:tcPr>
            <w:tcW w:w="813" w:type="pct"/>
            <w:shd w:val="clear" w:color="auto" w:fill="auto"/>
            <w:hideMark/>
          </w:tcPr>
          <w:p w:rsidR="00D46BB5" w:rsidRPr="00D46BB5" w:rsidRDefault="00D46BB5" w:rsidP="00D46BB5">
            <w:pPr>
              <w:spacing w:after="0" w:line="240" w:lineRule="auto"/>
              <w:jc w:val="right"/>
              <w:rPr>
                <w:rFonts w:ascii="Times New Roman" w:eastAsia="Times New Roman" w:hAnsi="Times New Roman" w:cs="Times New Roman"/>
                <w:b/>
                <w:bCs/>
                <w:color w:val="000000"/>
                <w:sz w:val="12"/>
                <w:szCs w:val="12"/>
                <w:lang w:eastAsia="ru-RU"/>
              </w:rPr>
            </w:pPr>
            <w:r w:rsidRPr="00D46BB5">
              <w:rPr>
                <w:rFonts w:ascii="Times New Roman" w:eastAsia="Times New Roman" w:hAnsi="Times New Roman" w:cs="Times New Roman"/>
                <w:b/>
                <w:bCs/>
                <w:color w:val="000000"/>
                <w:sz w:val="12"/>
                <w:szCs w:val="12"/>
                <w:lang w:eastAsia="ru-RU"/>
              </w:rPr>
              <w:t>111 394</w:t>
            </w:r>
          </w:p>
        </w:tc>
      </w:tr>
    </w:tbl>
    <w:p w:rsidR="00422C2E" w:rsidRDefault="00422C2E" w:rsidP="00D46BB5">
      <w:pPr>
        <w:tabs>
          <w:tab w:val="left" w:pos="0"/>
        </w:tabs>
        <w:spacing w:after="0" w:line="240" w:lineRule="auto"/>
        <w:ind w:firstLine="284"/>
        <w:jc w:val="right"/>
        <w:rPr>
          <w:rFonts w:ascii="Times New Roman" w:hAnsi="Times New Roman" w:cs="Times New Roman"/>
          <w:sz w:val="12"/>
          <w:szCs w:val="12"/>
        </w:rPr>
      </w:pPr>
    </w:p>
    <w:p w:rsidR="00422C2E" w:rsidRPr="00422C2E" w:rsidRDefault="00422C2E" w:rsidP="00422C2E">
      <w:pPr>
        <w:tabs>
          <w:tab w:val="left" w:pos="0"/>
        </w:tabs>
        <w:spacing w:after="0" w:line="240" w:lineRule="auto"/>
        <w:ind w:firstLine="284"/>
        <w:jc w:val="right"/>
        <w:rPr>
          <w:rFonts w:ascii="Times New Roman" w:hAnsi="Times New Roman" w:cs="Times New Roman"/>
          <w:sz w:val="12"/>
          <w:szCs w:val="12"/>
        </w:rPr>
      </w:pPr>
      <w:r w:rsidRPr="00422C2E">
        <w:rPr>
          <w:rFonts w:ascii="Times New Roman" w:hAnsi="Times New Roman" w:cs="Times New Roman"/>
          <w:sz w:val="12"/>
          <w:szCs w:val="12"/>
        </w:rPr>
        <w:t>Приложение № 7</w:t>
      </w:r>
    </w:p>
    <w:p w:rsidR="00422C2E" w:rsidRPr="00422C2E" w:rsidRDefault="00422C2E" w:rsidP="00422C2E">
      <w:pPr>
        <w:tabs>
          <w:tab w:val="left" w:pos="0"/>
        </w:tabs>
        <w:spacing w:after="0" w:line="240" w:lineRule="auto"/>
        <w:ind w:firstLine="284"/>
        <w:jc w:val="right"/>
        <w:rPr>
          <w:rFonts w:ascii="Times New Roman" w:hAnsi="Times New Roman" w:cs="Times New Roman"/>
          <w:sz w:val="12"/>
          <w:szCs w:val="12"/>
        </w:rPr>
      </w:pPr>
      <w:r w:rsidRPr="00422C2E">
        <w:rPr>
          <w:rFonts w:ascii="Times New Roman" w:hAnsi="Times New Roman" w:cs="Times New Roman"/>
          <w:sz w:val="12"/>
          <w:szCs w:val="12"/>
        </w:rPr>
        <w:t>к Решению Собрания Представителей</w:t>
      </w:r>
    </w:p>
    <w:p w:rsidR="00422C2E" w:rsidRPr="00422C2E" w:rsidRDefault="00422C2E" w:rsidP="00422C2E">
      <w:pPr>
        <w:tabs>
          <w:tab w:val="left" w:pos="0"/>
        </w:tabs>
        <w:spacing w:after="0" w:line="240" w:lineRule="auto"/>
        <w:ind w:firstLine="284"/>
        <w:jc w:val="right"/>
        <w:rPr>
          <w:rFonts w:ascii="Times New Roman" w:hAnsi="Times New Roman" w:cs="Times New Roman"/>
          <w:sz w:val="12"/>
          <w:szCs w:val="12"/>
        </w:rPr>
      </w:pPr>
      <w:r w:rsidRPr="00422C2E">
        <w:rPr>
          <w:rFonts w:ascii="Times New Roman" w:hAnsi="Times New Roman" w:cs="Times New Roman"/>
          <w:sz w:val="12"/>
          <w:szCs w:val="12"/>
        </w:rPr>
        <w:t xml:space="preserve">сельского поселения Кутузовский </w:t>
      </w:r>
    </w:p>
    <w:p w:rsidR="00422C2E" w:rsidRPr="00422C2E" w:rsidRDefault="00422C2E" w:rsidP="00422C2E">
      <w:pPr>
        <w:tabs>
          <w:tab w:val="left" w:pos="0"/>
        </w:tabs>
        <w:spacing w:after="0" w:line="240" w:lineRule="auto"/>
        <w:ind w:firstLine="284"/>
        <w:jc w:val="right"/>
        <w:rPr>
          <w:rFonts w:ascii="Times New Roman" w:hAnsi="Times New Roman" w:cs="Times New Roman"/>
          <w:sz w:val="12"/>
          <w:szCs w:val="12"/>
        </w:rPr>
      </w:pPr>
      <w:r w:rsidRPr="00422C2E">
        <w:rPr>
          <w:rFonts w:ascii="Times New Roman" w:hAnsi="Times New Roman" w:cs="Times New Roman"/>
          <w:sz w:val="12"/>
          <w:szCs w:val="12"/>
        </w:rPr>
        <w:t>муниципального района Сергиевский</w:t>
      </w:r>
    </w:p>
    <w:p w:rsidR="00D46BB5" w:rsidRDefault="00422C2E" w:rsidP="00422C2E">
      <w:pPr>
        <w:tabs>
          <w:tab w:val="left" w:pos="0"/>
        </w:tabs>
        <w:spacing w:after="0" w:line="240" w:lineRule="auto"/>
        <w:ind w:firstLine="284"/>
        <w:jc w:val="right"/>
        <w:rPr>
          <w:rFonts w:ascii="Times New Roman" w:hAnsi="Times New Roman" w:cs="Times New Roman"/>
          <w:sz w:val="12"/>
          <w:szCs w:val="12"/>
        </w:rPr>
      </w:pPr>
      <w:r w:rsidRPr="00422C2E">
        <w:rPr>
          <w:rFonts w:ascii="Times New Roman" w:hAnsi="Times New Roman" w:cs="Times New Roman"/>
          <w:sz w:val="12"/>
          <w:szCs w:val="12"/>
        </w:rPr>
        <w:t xml:space="preserve">                                                                                                                                                                      № 39  от "26" ноября 2021 года</w:t>
      </w:r>
    </w:p>
    <w:p w:rsidR="00422C2E" w:rsidRDefault="00422C2E" w:rsidP="00422C2E">
      <w:pPr>
        <w:tabs>
          <w:tab w:val="left" w:pos="0"/>
        </w:tabs>
        <w:spacing w:after="0" w:line="240" w:lineRule="auto"/>
        <w:ind w:firstLine="284"/>
        <w:jc w:val="center"/>
        <w:rPr>
          <w:rFonts w:ascii="Times New Roman" w:hAnsi="Times New Roman" w:cs="Times New Roman"/>
          <w:sz w:val="12"/>
          <w:szCs w:val="12"/>
        </w:rPr>
      </w:pPr>
      <w:r w:rsidRPr="00422C2E">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373"/>
        <w:gridCol w:w="829"/>
      </w:tblGrid>
      <w:tr w:rsidR="00422C2E" w:rsidRPr="00422C2E" w:rsidTr="00C17766">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jc w:val="center"/>
              <w:rPr>
                <w:rFonts w:ascii="Times New Roman" w:eastAsia="Times New Roman" w:hAnsi="Times New Roman" w:cs="Times New Roman"/>
                <w:b/>
                <w:bCs/>
                <w:sz w:val="12"/>
                <w:szCs w:val="12"/>
                <w:lang w:eastAsia="ru-RU"/>
              </w:rPr>
            </w:pPr>
            <w:r w:rsidRPr="00422C2E">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jc w:val="center"/>
              <w:rPr>
                <w:rFonts w:ascii="Times New Roman" w:eastAsia="Times New Roman" w:hAnsi="Times New Roman" w:cs="Times New Roman"/>
                <w:b/>
                <w:bCs/>
                <w:sz w:val="12"/>
                <w:szCs w:val="12"/>
                <w:lang w:eastAsia="ru-RU"/>
              </w:rPr>
            </w:pPr>
            <w:r w:rsidRPr="00422C2E">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jc w:val="center"/>
              <w:rPr>
                <w:rFonts w:ascii="Times New Roman" w:eastAsia="Times New Roman" w:hAnsi="Times New Roman" w:cs="Times New Roman"/>
                <w:b/>
                <w:bCs/>
                <w:sz w:val="12"/>
                <w:szCs w:val="12"/>
                <w:lang w:eastAsia="ru-RU"/>
              </w:rPr>
            </w:pPr>
            <w:r w:rsidRPr="00422C2E">
              <w:rPr>
                <w:rFonts w:ascii="Times New Roman" w:eastAsia="Times New Roman" w:hAnsi="Times New Roman" w:cs="Times New Roman"/>
                <w:b/>
                <w:bCs/>
                <w:sz w:val="12"/>
                <w:szCs w:val="12"/>
                <w:lang w:eastAsia="ru-RU"/>
              </w:rPr>
              <w:t>Наименование</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jc w:val="center"/>
              <w:rPr>
                <w:rFonts w:ascii="Times New Roman" w:eastAsia="Times New Roman" w:hAnsi="Times New Roman" w:cs="Times New Roman"/>
                <w:b/>
                <w:bCs/>
                <w:sz w:val="12"/>
                <w:szCs w:val="12"/>
                <w:lang w:eastAsia="ru-RU"/>
              </w:rPr>
            </w:pPr>
            <w:r w:rsidRPr="00422C2E">
              <w:rPr>
                <w:rFonts w:ascii="Times New Roman" w:eastAsia="Times New Roman" w:hAnsi="Times New Roman" w:cs="Times New Roman"/>
                <w:b/>
                <w:bCs/>
                <w:sz w:val="12"/>
                <w:szCs w:val="12"/>
                <w:lang w:eastAsia="ru-RU"/>
              </w:rPr>
              <w:t xml:space="preserve">Сумма, </w:t>
            </w:r>
            <w:proofErr w:type="spellStart"/>
            <w:r w:rsidRPr="00422C2E">
              <w:rPr>
                <w:rFonts w:ascii="Times New Roman" w:eastAsia="Times New Roman" w:hAnsi="Times New Roman" w:cs="Times New Roman"/>
                <w:b/>
                <w:bCs/>
                <w:sz w:val="12"/>
                <w:szCs w:val="12"/>
                <w:lang w:eastAsia="ru-RU"/>
              </w:rPr>
              <w:t>тыс</w:t>
            </w:r>
            <w:proofErr w:type="gramStart"/>
            <w:r w:rsidRPr="00422C2E">
              <w:rPr>
                <w:rFonts w:ascii="Times New Roman" w:eastAsia="Times New Roman" w:hAnsi="Times New Roman" w:cs="Times New Roman"/>
                <w:b/>
                <w:bCs/>
                <w:sz w:val="12"/>
                <w:szCs w:val="12"/>
                <w:lang w:eastAsia="ru-RU"/>
              </w:rPr>
              <w:t>.р</w:t>
            </w:r>
            <w:proofErr w:type="gramEnd"/>
            <w:r w:rsidRPr="00422C2E">
              <w:rPr>
                <w:rFonts w:ascii="Times New Roman" w:eastAsia="Times New Roman" w:hAnsi="Times New Roman" w:cs="Times New Roman"/>
                <w:b/>
                <w:bCs/>
                <w:sz w:val="12"/>
                <w:szCs w:val="12"/>
                <w:lang w:eastAsia="ru-RU"/>
              </w:rPr>
              <w:t>ублей</w:t>
            </w:r>
            <w:proofErr w:type="spellEnd"/>
          </w:p>
        </w:tc>
      </w:tr>
      <w:tr w:rsidR="00422C2E" w:rsidRPr="00422C2E" w:rsidTr="00422C2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jc w:val="center"/>
              <w:rPr>
                <w:rFonts w:ascii="Times New Roman" w:eastAsia="Times New Roman" w:hAnsi="Times New Roman" w:cs="Times New Roman"/>
                <w:b/>
                <w:bCs/>
                <w:sz w:val="12"/>
                <w:szCs w:val="12"/>
                <w:lang w:eastAsia="ru-RU"/>
              </w:rPr>
            </w:pPr>
            <w:r w:rsidRPr="00422C2E">
              <w:rPr>
                <w:rFonts w:ascii="Times New Roman" w:eastAsia="Times New Roman" w:hAnsi="Times New Roman" w:cs="Times New Roman"/>
                <w:b/>
                <w:bCs/>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jc w:val="center"/>
              <w:rPr>
                <w:rFonts w:ascii="Times New Roman" w:eastAsia="Times New Roman" w:hAnsi="Times New Roman" w:cs="Times New Roman"/>
                <w:b/>
                <w:bCs/>
                <w:sz w:val="12"/>
                <w:szCs w:val="12"/>
                <w:lang w:eastAsia="ru-RU"/>
              </w:rPr>
            </w:pPr>
            <w:r w:rsidRPr="00422C2E">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rPr>
                <w:rFonts w:ascii="Times New Roman" w:eastAsia="Times New Roman" w:hAnsi="Times New Roman" w:cs="Times New Roman"/>
                <w:b/>
                <w:bCs/>
                <w:sz w:val="12"/>
                <w:szCs w:val="12"/>
                <w:lang w:eastAsia="ru-RU"/>
              </w:rPr>
            </w:pPr>
            <w:r w:rsidRPr="00422C2E">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jc w:val="right"/>
              <w:rPr>
                <w:rFonts w:ascii="Times New Roman" w:eastAsia="Times New Roman" w:hAnsi="Times New Roman" w:cs="Times New Roman"/>
                <w:b/>
                <w:bCs/>
                <w:sz w:val="12"/>
                <w:szCs w:val="12"/>
                <w:lang w:eastAsia="ru-RU"/>
              </w:rPr>
            </w:pPr>
            <w:r w:rsidRPr="00422C2E">
              <w:rPr>
                <w:rFonts w:ascii="Times New Roman" w:eastAsia="Times New Roman" w:hAnsi="Times New Roman" w:cs="Times New Roman"/>
                <w:b/>
                <w:bCs/>
                <w:sz w:val="12"/>
                <w:szCs w:val="12"/>
                <w:lang w:eastAsia="ru-RU"/>
              </w:rPr>
              <w:t>326</w:t>
            </w:r>
          </w:p>
        </w:tc>
      </w:tr>
      <w:tr w:rsidR="00422C2E" w:rsidRPr="00422C2E" w:rsidTr="00422C2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jc w:val="center"/>
              <w:rPr>
                <w:rFonts w:ascii="Times New Roman" w:eastAsia="Times New Roman" w:hAnsi="Times New Roman" w:cs="Times New Roman"/>
                <w:b/>
                <w:bCs/>
                <w:sz w:val="12"/>
                <w:szCs w:val="12"/>
                <w:lang w:eastAsia="ru-RU"/>
              </w:rPr>
            </w:pPr>
            <w:r w:rsidRPr="00422C2E">
              <w:rPr>
                <w:rFonts w:ascii="Times New Roman" w:eastAsia="Times New Roman" w:hAnsi="Times New Roman" w:cs="Times New Roman"/>
                <w:b/>
                <w:bCs/>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jc w:val="center"/>
              <w:rPr>
                <w:rFonts w:ascii="Times New Roman" w:eastAsia="Times New Roman" w:hAnsi="Times New Roman" w:cs="Times New Roman"/>
                <w:b/>
                <w:bCs/>
                <w:sz w:val="12"/>
                <w:szCs w:val="12"/>
                <w:lang w:eastAsia="ru-RU"/>
              </w:rPr>
            </w:pPr>
            <w:r w:rsidRPr="00422C2E">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rPr>
                <w:rFonts w:ascii="Times New Roman" w:eastAsia="Times New Roman" w:hAnsi="Times New Roman" w:cs="Times New Roman"/>
                <w:b/>
                <w:bCs/>
                <w:sz w:val="12"/>
                <w:szCs w:val="12"/>
                <w:lang w:eastAsia="ru-RU"/>
              </w:rPr>
            </w:pPr>
            <w:r w:rsidRPr="00422C2E">
              <w:rPr>
                <w:rFonts w:ascii="Times New Roman" w:eastAsia="Times New Roman" w:hAnsi="Times New Roman" w:cs="Times New Roman"/>
                <w:b/>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jc w:val="right"/>
              <w:rPr>
                <w:rFonts w:ascii="Times New Roman" w:eastAsia="Times New Roman" w:hAnsi="Times New Roman" w:cs="Times New Roman"/>
                <w:b/>
                <w:bCs/>
                <w:sz w:val="12"/>
                <w:szCs w:val="12"/>
                <w:lang w:eastAsia="ru-RU"/>
              </w:rPr>
            </w:pPr>
            <w:r w:rsidRPr="00422C2E">
              <w:rPr>
                <w:rFonts w:ascii="Times New Roman" w:eastAsia="Times New Roman" w:hAnsi="Times New Roman" w:cs="Times New Roman"/>
                <w:b/>
                <w:bCs/>
                <w:sz w:val="12"/>
                <w:szCs w:val="12"/>
                <w:lang w:eastAsia="ru-RU"/>
              </w:rPr>
              <w:t>0</w:t>
            </w:r>
          </w:p>
        </w:tc>
      </w:tr>
      <w:tr w:rsidR="00422C2E" w:rsidRPr="00422C2E" w:rsidTr="00422C2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jc w:val="center"/>
              <w:rPr>
                <w:rFonts w:ascii="Times New Roman" w:eastAsia="Times New Roman" w:hAnsi="Times New Roman" w:cs="Times New Roman"/>
                <w:sz w:val="12"/>
                <w:szCs w:val="12"/>
                <w:lang w:eastAsia="ru-RU"/>
              </w:rPr>
            </w:pPr>
            <w:r w:rsidRPr="00422C2E">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jc w:val="center"/>
              <w:rPr>
                <w:rFonts w:ascii="Times New Roman" w:eastAsia="Times New Roman" w:hAnsi="Times New Roman" w:cs="Times New Roman"/>
                <w:sz w:val="12"/>
                <w:szCs w:val="12"/>
                <w:lang w:eastAsia="ru-RU"/>
              </w:rPr>
            </w:pPr>
            <w:r w:rsidRPr="00422C2E">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rPr>
                <w:rFonts w:ascii="Times New Roman" w:eastAsia="Times New Roman" w:hAnsi="Times New Roman" w:cs="Times New Roman"/>
                <w:sz w:val="12"/>
                <w:szCs w:val="12"/>
                <w:lang w:eastAsia="ru-RU"/>
              </w:rPr>
            </w:pPr>
            <w:r w:rsidRPr="00422C2E">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jc w:val="right"/>
              <w:rPr>
                <w:rFonts w:ascii="Times New Roman" w:eastAsia="Times New Roman" w:hAnsi="Times New Roman" w:cs="Times New Roman"/>
                <w:sz w:val="12"/>
                <w:szCs w:val="12"/>
                <w:lang w:eastAsia="ru-RU"/>
              </w:rPr>
            </w:pPr>
            <w:r w:rsidRPr="00422C2E">
              <w:rPr>
                <w:rFonts w:ascii="Times New Roman" w:eastAsia="Times New Roman" w:hAnsi="Times New Roman" w:cs="Times New Roman"/>
                <w:sz w:val="12"/>
                <w:szCs w:val="12"/>
                <w:lang w:eastAsia="ru-RU"/>
              </w:rPr>
              <w:t>0</w:t>
            </w:r>
          </w:p>
        </w:tc>
      </w:tr>
      <w:tr w:rsidR="00422C2E" w:rsidRPr="00422C2E" w:rsidTr="00422C2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jc w:val="center"/>
              <w:rPr>
                <w:rFonts w:ascii="Times New Roman" w:eastAsia="Times New Roman" w:hAnsi="Times New Roman" w:cs="Times New Roman"/>
                <w:sz w:val="12"/>
                <w:szCs w:val="12"/>
                <w:lang w:eastAsia="ru-RU"/>
              </w:rPr>
            </w:pPr>
            <w:r w:rsidRPr="00422C2E">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noWrap/>
            <w:vAlign w:val="center"/>
            <w:hideMark/>
          </w:tcPr>
          <w:p w:rsidR="00422C2E" w:rsidRPr="00422C2E" w:rsidRDefault="00422C2E" w:rsidP="00422C2E">
            <w:pPr>
              <w:spacing w:after="0" w:line="240" w:lineRule="auto"/>
              <w:jc w:val="center"/>
              <w:rPr>
                <w:rFonts w:ascii="Times New Roman" w:eastAsia="Times New Roman" w:hAnsi="Times New Roman" w:cs="Times New Roman"/>
                <w:sz w:val="12"/>
                <w:szCs w:val="12"/>
                <w:lang w:eastAsia="ru-RU"/>
              </w:rPr>
            </w:pPr>
            <w:r w:rsidRPr="00422C2E">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rPr>
                <w:rFonts w:ascii="Times New Roman" w:eastAsia="Times New Roman" w:hAnsi="Times New Roman" w:cs="Times New Roman"/>
                <w:sz w:val="12"/>
                <w:szCs w:val="12"/>
                <w:lang w:eastAsia="ru-RU"/>
              </w:rPr>
            </w:pPr>
            <w:r w:rsidRPr="00422C2E">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jc w:val="right"/>
              <w:rPr>
                <w:rFonts w:ascii="Times New Roman" w:eastAsia="Times New Roman" w:hAnsi="Times New Roman" w:cs="Times New Roman"/>
                <w:sz w:val="12"/>
                <w:szCs w:val="12"/>
                <w:lang w:eastAsia="ru-RU"/>
              </w:rPr>
            </w:pPr>
            <w:r w:rsidRPr="00422C2E">
              <w:rPr>
                <w:rFonts w:ascii="Times New Roman" w:eastAsia="Times New Roman" w:hAnsi="Times New Roman" w:cs="Times New Roman"/>
                <w:sz w:val="12"/>
                <w:szCs w:val="12"/>
                <w:lang w:eastAsia="ru-RU"/>
              </w:rPr>
              <w:t>0</w:t>
            </w:r>
          </w:p>
        </w:tc>
      </w:tr>
      <w:tr w:rsidR="00422C2E" w:rsidRPr="00422C2E" w:rsidTr="00422C2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jc w:val="center"/>
              <w:rPr>
                <w:rFonts w:ascii="Times New Roman" w:eastAsia="Times New Roman" w:hAnsi="Times New Roman" w:cs="Times New Roman"/>
                <w:b/>
                <w:bCs/>
                <w:sz w:val="12"/>
                <w:szCs w:val="12"/>
                <w:lang w:eastAsia="ru-RU"/>
              </w:rPr>
            </w:pPr>
            <w:r w:rsidRPr="00422C2E">
              <w:rPr>
                <w:rFonts w:ascii="Times New Roman" w:eastAsia="Times New Roman" w:hAnsi="Times New Roman" w:cs="Times New Roman"/>
                <w:b/>
                <w:bCs/>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jc w:val="center"/>
              <w:rPr>
                <w:rFonts w:ascii="Times New Roman" w:eastAsia="Times New Roman" w:hAnsi="Times New Roman" w:cs="Times New Roman"/>
                <w:b/>
                <w:bCs/>
                <w:sz w:val="12"/>
                <w:szCs w:val="12"/>
                <w:lang w:eastAsia="ru-RU"/>
              </w:rPr>
            </w:pPr>
            <w:r w:rsidRPr="00422C2E">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rPr>
                <w:rFonts w:ascii="Times New Roman" w:eastAsia="Times New Roman" w:hAnsi="Times New Roman" w:cs="Times New Roman"/>
                <w:b/>
                <w:bCs/>
                <w:sz w:val="12"/>
                <w:szCs w:val="12"/>
                <w:lang w:eastAsia="ru-RU"/>
              </w:rPr>
            </w:pPr>
            <w:r w:rsidRPr="00422C2E">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jc w:val="right"/>
              <w:rPr>
                <w:rFonts w:ascii="Times New Roman" w:eastAsia="Times New Roman" w:hAnsi="Times New Roman" w:cs="Times New Roman"/>
                <w:b/>
                <w:bCs/>
                <w:sz w:val="12"/>
                <w:szCs w:val="12"/>
                <w:lang w:eastAsia="ru-RU"/>
              </w:rPr>
            </w:pPr>
            <w:r w:rsidRPr="00422C2E">
              <w:rPr>
                <w:rFonts w:ascii="Times New Roman" w:eastAsia="Times New Roman" w:hAnsi="Times New Roman" w:cs="Times New Roman"/>
                <w:b/>
                <w:bCs/>
                <w:sz w:val="12"/>
                <w:szCs w:val="12"/>
                <w:lang w:eastAsia="ru-RU"/>
              </w:rPr>
              <w:t>326</w:t>
            </w:r>
          </w:p>
        </w:tc>
      </w:tr>
      <w:tr w:rsidR="00422C2E" w:rsidRPr="00422C2E" w:rsidTr="00422C2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jc w:val="center"/>
              <w:rPr>
                <w:rFonts w:ascii="Times New Roman" w:eastAsia="Times New Roman" w:hAnsi="Times New Roman" w:cs="Times New Roman"/>
                <w:b/>
                <w:bCs/>
                <w:sz w:val="12"/>
                <w:szCs w:val="12"/>
                <w:lang w:eastAsia="ru-RU"/>
              </w:rPr>
            </w:pPr>
            <w:r w:rsidRPr="00422C2E">
              <w:rPr>
                <w:rFonts w:ascii="Times New Roman" w:eastAsia="Times New Roman" w:hAnsi="Times New Roman" w:cs="Times New Roman"/>
                <w:b/>
                <w:bCs/>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jc w:val="center"/>
              <w:rPr>
                <w:rFonts w:ascii="Times New Roman" w:eastAsia="Times New Roman" w:hAnsi="Times New Roman" w:cs="Times New Roman"/>
                <w:b/>
                <w:bCs/>
                <w:sz w:val="12"/>
                <w:szCs w:val="12"/>
                <w:lang w:eastAsia="ru-RU"/>
              </w:rPr>
            </w:pPr>
            <w:r w:rsidRPr="00422C2E">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rPr>
                <w:rFonts w:ascii="Times New Roman" w:eastAsia="Times New Roman" w:hAnsi="Times New Roman" w:cs="Times New Roman"/>
                <w:b/>
                <w:bCs/>
                <w:sz w:val="12"/>
                <w:szCs w:val="12"/>
                <w:lang w:eastAsia="ru-RU"/>
              </w:rPr>
            </w:pPr>
            <w:r w:rsidRPr="00422C2E">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jc w:val="right"/>
              <w:rPr>
                <w:rFonts w:ascii="Times New Roman" w:eastAsia="Times New Roman" w:hAnsi="Times New Roman" w:cs="Times New Roman"/>
                <w:sz w:val="12"/>
                <w:szCs w:val="12"/>
                <w:lang w:eastAsia="ru-RU"/>
              </w:rPr>
            </w:pPr>
            <w:r w:rsidRPr="00422C2E">
              <w:rPr>
                <w:rFonts w:ascii="Times New Roman" w:eastAsia="Times New Roman" w:hAnsi="Times New Roman" w:cs="Times New Roman"/>
                <w:sz w:val="12"/>
                <w:szCs w:val="12"/>
                <w:lang w:eastAsia="ru-RU"/>
              </w:rPr>
              <w:t>-124119</w:t>
            </w:r>
          </w:p>
        </w:tc>
      </w:tr>
      <w:tr w:rsidR="00422C2E" w:rsidRPr="00422C2E" w:rsidTr="00422C2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jc w:val="center"/>
              <w:rPr>
                <w:rFonts w:ascii="Times New Roman" w:eastAsia="Times New Roman" w:hAnsi="Times New Roman" w:cs="Times New Roman"/>
                <w:sz w:val="12"/>
                <w:szCs w:val="12"/>
                <w:lang w:eastAsia="ru-RU"/>
              </w:rPr>
            </w:pPr>
            <w:r w:rsidRPr="00422C2E">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jc w:val="center"/>
              <w:rPr>
                <w:rFonts w:ascii="Times New Roman" w:eastAsia="Times New Roman" w:hAnsi="Times New Roman" w:cs="Times New Roman"/>
                <w:sz w:val="12"/>
                <w:szCs w:val="12"/>
                <w:lang w:eastAsia="ru-RU"/>
              </w:rPr>
            </w:pPr>
            <w:r w:rsidRPr="00422C2E">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rPr>
                <w:rFonts w:ascii="Times New Roman" w:eastAsia="Times New Roman" w:hAnsi="Times New Roman" w:cs="Times New Roman"/>
                <w:sz w:val="12"/>
                <w:szCs w:val="12"/>
                <w:lang w:eastAsia="ru-RU"/>
              </w:rPr>
            </w:pPr>
            <w:r w:rsidRPr="00422C2E">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jc w:val="right"/>
              <w:rPr>
                <w:rFonts w:ascii="Times New Roman" w:eastAsia="Times New Roman" w:hAnsi="Times New Roman" w:cs="Times New Roman"/>
                <w:sz w:val="12"/>
                <w:szCs w:val="12"/>
                <w:lang w:eastAsia="ru-RU"/>
              </w:rPr>
            </w:pPr>
            <w:r w:rsidRPr="00422C2E">
              <w:rPr>
                <w:rFonts w:ascii="Times New Roman" w:eastAsia="Times New Roman" w:hAnsi="Times New Roman" w:cs="Times New Roman"/>
                <w:sz w:val="12"/>
                <w:szCs w:val="12"/>
                <w:lang w:eastAsia="ru-RU"/>
              </w:rPr>
              <w:t>-124119</w:t>
            </w:r>
          </w:p>
        </w:tc>
      </w:tr>
      <w:tr w:rsidR="00422C2E" w:rsidRPr="00422C2E" w:rsidTr="00422C2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jc w:val="center"/>
              <w:rPr>
                <w:rFonts w:ascii="Times New Roman" w:eastAsia="Times New Roman" w:hAnsi="Times New Roman" w:cs="Times New Roman"/>
                <w:sz w:val="12"/>
                <w:szCs w:val="12"/>
                <w:lang w:eastAsia="ru-RU"/>
              </w:rPr>
            </w:pPr>
            <w:r w:rsidRPr="00422C2E">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jc w:val="center"/>
              <w:rPr>
                <w:rFonts w:ascii="Times New Roman" w:eastAsia="Times New Roman" w:hAnsi="Times New Roman" w:cs="Times New Roman"/>
                <w:sz w:val="12"/>
                <w:szCs w:val="12"/>
                <w:lang w:eastAsia="ru-RU"/>
              </w:rPr>
            </w:pPr>
            <w:r w:rsidRPr="00422C2E">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rPr>
                <w:rFonts w:ascii="Times New Roman" w:eastAsia="Times New Roman" w:hAnsi="Times New Roman" w:cs="Times New Roman"/>
                <w:sz w:val="12"/>
                <w:szCs w:val="12"/>
                <w:lang w:eastAsia="ru-RU"/>
              </w:rPr>
            </w:pPr>
            <w:r w:rsidRPr="00422C2E">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jc w:val="right"/>
              <w:rPr>
                <w:rFonts w:ascii="Times New Roman" w:eastAsia="Times New Roman" w:hAnsi="Times New Roman" w:cs="Times New Roman"/>
                <w:sz w:val="12"/>
                <w:szCs w:val="12"/>
                <w:lang w:eastAsia="ru-RU"/>
              </w:rPr>
            </w:pPr>
            <w:r w:rsidRPr="00422C2E">
              <w:rPr>
                <w:rFonts w:ascii="Times New Roman" w:eastAsia="Times New Roman" w:hAnsi="Times New Roman" w:cs="Times New Roman"/>
                <w:sz w:val="12"/>
                <w:szCs w:val="12"/>
                <w:lang w:eastAsia="ru-RU"/>
              </w:rPr>
              <w:t>-124119</w:t>
            </w:r>
          </w:p>
        </w:tc>
      </w:tr>
      <w:tr w:rsidR="00422C2E" w:rsidRPr="00422C2E" w:rsidTr="00422C2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jc w:val="center"/>
              <w:rPr>
                <w:rFonts w:ascii="Times New Roman" w:eastAsia="Times New Roman" w:hAnsi="Times New Roman" w:cs="Times New Roman"/>
                <w:sz w:val="12"/>
                <w:szCs w:val="12"/>
                <w:lang w:eastAsia="ru-RU"/>
              </w:rPr>
            </w:pPr>
            <w:r w:rsidRPr="00422C2E">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noWrap/>
            <w:vAlign w:val="center"/>
            <w:hideMark/>
          </w:tcPr>
          <w:p w:rsidR="00422C2E" w:rsidRPr="00422C2E" w:rsidRDefault="00422C2E" w:rsidP="00422C2E">
            <w:pPr>
              <w:spacing w:after="0" w:line="240" w:lineRule="auto"/>
              <w:jc w:val="center"/>
              <w:rPr>
                <w:rFonts w:ascii="Times New Roman" w:eastAsia="Times New Roman" w:hAnsi="Times New Roman" w:cs="Times New Roman"/>
                <w:sz w:val="12"/>
                <w:szCs w:val="12"/>
                <w:lang w:eastAsia="ru-RU"/>
              </w:rPr>
            </w:pPr>
            <w:r w:rsidRPr="00422C2E">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rPr>
                <w:rFonts w:ascii="Times New Roman" w:eastAsia="Times New Roman" w:hAnsi="Times New Roman" w:cs="Times New Roman"/>
                <w:sz w:val="12"/>
                <w:szCs w:val="12"/>
                <w:lang w:eastAsia="ru-RU"/>
              </w:rPr>
            </w:pPr>
            <w:r w:rsidRPr="00422C2E">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jc w:val="right"/>
              <w:rPr>
                <w:rFonts w:ascii="Times New Roman" w:eastAsia="Times New Roman" w:hAnsi="Times New Roman" w:cs="Times New Roman"/>
                <w:sz w:val="12"/>
                <w:szCs w:val="12"/>
                <w:lang w:eastAsia="ru-RU"/>
              </w:rPr>
            </w:pPr>
            <w:r w:rsidRPr="00422C2E">
              <w:rPr>
                <w:rFonts w:ascii="Times New Roman" w:eastAsia="Times New Roman" w:hAnsi="Times New Roman" w:cs="Times New Roman"/>
                <w:sz w:val="12"/>
                <w:szCs w:val="12"/>
                <w:lang w:eastAsia="ru-RU"/>
              </w:rPr>
              <w:t>-124119</w:t>
            </w:r>
          </w:p>
        </w:tc>
      </w:tr>
      <w:tr w:rsidR="00422C2E" w:rsidRPr="00422C2E" w:rsidTr="00422C2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jc w:val="center"/>
              <w:rPr>
                <w:rFonts w:ascii="Times New Roman" w:eastAsia="Times New Roman" w:hAnsi="Times New Roman" w:cs="Times New Roman"/>
                <w:b/>
                <w:bCs/>
                <w:sz w:val="12"/>
                <w:szCs w:val="12"/>
                <w:lang w:eastAsia="ru-RU"/>
              </w:rPr>
            </w:pPr>
            <w:r w:rsidRPr="00422C2E">
              <w:rPr>
                <w:rFonts w:ascii="Times New Roman" w:eastAsia="Times New Roman" w:hAnsi="Times New Roman" w:cs="Times New Roman"/>
                <w:b/>
                <w:bCs/>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jc w:val="center"/>
              <w:rPr>
                <w:rFonts w:ascii="Times New Roman" w:eastAsia="Times New Roman" w:hAnsi="Times New Roman" w:cs="Times New Roman"/>
                <w:b/>
                <w:bCs/>
                <w:sz w:val="12"/>
                <w:szCs w:val="12"/>
                <w:lang w:eastAsia="ru-RU"/>
              </w:rPr>
            </w:pPr>
            <w:r w:rsidRPr="00422C2E">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rPr>
                <w:rFonts w:ascii="Times New Roman" w:eastAsia="Times New Roman" w:hAnsi="Times New Roman" w:cs="Times New Roman"/>
                <w:b/>
                <w:bCs/>
                <w:sz w:val="12"/>
                <w:szCs w:val="12"/>
                <w:lang w:eastAsia="ru-RU"/>
              </w:rPr>
            </w:pPr>
            <w:r w:rsidRPr="00422C2E">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jc w:val="right"/>
              <w:rPr>
                <w:rFonts w:ascii="Times New Roman" w:eastAsia="Times New Roman" w:hAnsi="Times New Roman" w:cs="Times New Roman"/>
                <w:sz w:val="12"/>
                <w:szCs w:val="12"/>
                <w:lang w:eastAsia="ru-RU"/>
              </w:rPr>
            </w:pPr>
            <w:r w:rsidRPr="00422C2E">
              <w:rPr>
                <w:rFonts w:ascii="Times New Roman" w:eastAsia="Times New Roman" w:hAnsi="Times New Roman" w:cs="Times New Roman"/>
                <w:sz w:val="12"/>
                <w:szCs w:val="12"/>
                <w:lang w:eastAsia="ru-RU"/>
              </w:rPr>
              <w:t>124445</w:t>
            </w:r>
          </w:p>
        </w:tc>
      </w:tr>
      <w:tr w:rsidR="00422C2E" w:rsidRPr="00422C2E" w:rsidTr="00422C2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jc w:val="center"/>
              <w:rPr>
                <w:rFonts w:ascii="Times New Roman" w:eastAsia="Times New Roman" w:hAnsi="Times New Roman" w:cs="Times New Roman"/>
                <w:sz w:val="12"/>
                <w:szCs w:val="12"/>
                <w:lang w:eastAsia="ru-RU"/>
              </w:rPr>
            </w:pPr>
            <w:r w:rsidRPr="00422C2E">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jc w:val="center"/>
              <w:rPr>
                <w:rFonts w:ascii="Times New Roman" w:eastAsia="Times New Roman" w:hAnsi="Times New Roman" w:cs="Times New Roman"/>
                <w:sz w:val="12"/>
                <w:szCs w:val="12"/>
                <w:lang w:eastAsia="ru-RU"/>
              </w:rPr>
            </w:pPr>
            <w:r w:rsidRPr="00422C2E">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rPr>
                <w:rFonts w:ascii="Times New Roman" w:eastAsia="Times New Roman" w:hAnsi="Times New Roman" w:cs="Times New Roman"/>
                <w:sz w:val="12"/>
                <w:szCs w:val="12"/>
                <w:lang w:eastAsia="ru-RU"/>
              </w:rPr>
            </w:pPr>
            <w:r w:rsidRPr="00422C2E">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jc w:val="right"/>
              <w:rPr>
                <w:rFonts w:ascii="Times New Roman" w:eastAsia="Times New Roman" w:hAnsi="Times New Roman" w:cs="Times New Roman"/>
                <w:sz w:val="12"/>
                <w:szCs w:val="12"/>
                <w:lang w:eastAsia="ru-RU"/>
              </w:rPr>
            </w:pPr>
            <w:r w:rsidRPr="00422C2E">
              <w:rPr>
                <w:rFonts w:ascii="Times New Roman" w:eastAsia="Times New Roman" w:hAnsi="Times New Roman" w:cs="Times New Roman"/>
                <w:sz w:val="12"/>
                <w:szCs w:val="12"/>
                <w:lang w:eastAsia="ru-RU"/>
              </w:rPr>
              <w:t>124445</w:t>
            </w:r>
          </w:p>
        </w:tc>
      </w:tr>
      <w:tr w:rsidR="00422C2E" w:rsidRPr="00422C2E" w:rsidTr="00422C2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jc w:val="center"/>
              <w:rPr>
                <w:rFonts w:ascii="Times New Roman" w:eastAsia="Times New Roman" w:hAnsi="Times New Roman" w:cs="Times New Roman"/>
                <w:sz w:val="12"/>
                <w:szCs w:val="12"/>
                <w:lang w:eastAsia="ru-RU"/>
              </w:rPr>
            </w:pPr>
            <w:r w:rsidRPr="00422C2E">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jc w:val="center"/>
              <w:rPr>
                <w:rFonts w:ascii="Times New Roman" w:eastAsia="Times New Roman" w:hAnsi="Times New Roman" w:cs="Times New Roman"/>
                <w:sz w:val="12"/>
                <w:szCs w:val="12"/>
                <w:lang w:eastAsia="ru-RU"/>
              </w:rPr>
            </w:pPr>
            <w:r w:rsidRPr="00422C2E">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rPr>
                <w:rFonts w:ascii="Times New Roman" w:eastAsia="Times New Roman" w:hAnsi="Times New Roman" w:cs="Times New Roman"/>
                <w:sz w:val="12"/>
                <w:szCs w:val="12"/>
                <w:lang w:eastAsia="ru-RU"/>
              </w:rPr>
            </w:pPr>
            <w:r w:rsidRPr="00422C2E">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jc w:val="right"/>
              <w:rPr>
                <w:rFonts w:ascii="Times New Roman" w:eastAsia="Times New Roman" w:hAnsi="Times New Roman" w:cs="Times New Roman"/>
                <w:sz w:val="12"/>
                <w:szCs w:val="12"/>
                <w:lang w:eastAsia="ru-RU"/>
              </w:rPr>
            </w:pPr>
            <w:r w:rsidRPr="00422C2E">
              <w:rPr>
                <w:rFonts w:ascii="Times New Roman" w:eastAsia="Times New Roman" w:hAnsi="Times New Roman" w:cs="Times New Roman"/>
                <w:sz w:val="12"/>
                <w:szCs w:val="12"/>
                <w:lang w:eastAsia="ru-RU"/>
              </w:rPr>
              <w:t>124445</w:t>
            </w:r>
          </w:p>
        </w:tc>
      </w:tr>
      <w:tr w:rsidR="00422C2E" w:rsidRPr="00422C2E" w:rsidTr="00422C2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jc w:val="center"/>
              <w:rPr>
                <w:rFonts w:ascii="Times New Roman" w:eastAsia="Times New Roman" w:hAnsi="Times New Roman" w:cs="Times New Roman"/>
                <w:sz w:val="12"/>
                <w:szCs w:val="12"/>
                <w:lang w:eastAsia="ru-RU"/>
              </w:rPr>
            </w:pPr>
            <w:r w:rsidRPr="00422C2E">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noWrap/>
            <w:vAlign w:val="center"/>
            <w:hideMark/>
          </w:tcPr>
          <w:p w:rsidR="00422C2E" w:rsidRPr="00422C2E" w:rsidRDefault="00422C2E" w:rsidP="00422C2E">
            <w:pPr>
              <w:spacing w:after="0" w:line="240" w:lineRule="auto"/>
              <w:jc w:val="center"/>
              <w:rPr>
                <w:rFonts w:ascii="Times New Roman" w:eastAsia="Times New Roman" w:hAnsi="Times New Roman" w:cs="Times New Roman"/>
                <w:sz w:val="12"/>
                <w:szCs w:val="12"/>
                <w:lang w:eastAsia="ru-RU"/>
              </w:rPr>
            </w:pPr>
            <w:r w:rsidRPr="00422C2E">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rPr>
                <w:rFonts w:ascii="Times New Roman" w:eastAsia="Times New Roman" w:hAnsi="Times New Roman" w:cs="Times New Roman"/>
                <w:sz w:val="12"/>
                <w:szCs w:val="12"/>
                <w:lang w:eastAsia="ru-RU"/>
              </w:rPr>
            </w:pPr>
            <w:r w:rsidRPr="00422C2E">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422C2E" w:rsidRPr="00422C2E" w:rsidRDefault="00422C2E" w:rsidP="00422C2E">
            <w:pPr>
              <w:spacing w:after="0" w:line="240" w:lineRule="auto"/>
              <w:jc w:val="right"/>
              <w:rPr>
                <w:rFonts w:ascii="Times New Roman" w:eastAsia="Times New Roman" w:hAnsi="Times New Roman" w:cs="Times New Roman"/>
                <w:sz w:val="12"/>
                <w:szCs w:val="12"/>
                <w:lang w:eastAsia="ru-RU"/>
              </w:rPr>
            </w:pPr>
            <w:r w:rsidRPr="00422C2E">
              <w:rPr>
                <w:rFonts w:ascii="Times New Roman" w:eastAsia="Times New Roman" w:hAnsi="Times New Roman" w:cs="Times New Roman"/>
                <w:sz w:val="12"/>
                <w:szCs w:val="12"/>
                <w:lang w:eastAsia="ru-RU"/>
              </w:rPr>
              <w:t>124445</w:t>
            </w:r>
          </w:p>
        </w:tc>
      </w:tr>
    </w:tbl>
    <w:tbl>
      <w:tblPr>
        <w:tblpPr w:leftFromText="180" w:rightFromText="180" w:vertAnchor="text" w:horzAnchor="margin" w:tblpXSpec="right" w:tblpY="501"/>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C17766" w:rsidRPr="002F33EC" w:rsidTr="00C17766">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17766" w:rsidRPr="002F33EC" w:rsidRDefault="00C17766" w:rsidP="00C17766">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Соучредители:</w:t>
            </w:r>
          </w:p>
          <w:p w:rsidR="00C17766" w:rsidRPr="002F33EC" w:rsidRDefault="00C17766" w:rsidP="00C17766">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C17766" w:rsidRPr="002F33EC" w:rsidRDefault="00C17766" w:rsidP="00C17766">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17766" w:rsidRPr="002F33EC" w:rsidRDefault="00C17766" w:rsidP="00C17766">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C17766" w:rsidRPr="002F33EC" w:rsidRDefault="00C17766" w:rsidP="00C17766">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rsidR="00C17766" w:rsidRPr="002F33EC" w:rsidRDefault="00C17766" w:rsidP="00C17766">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17766" w:rsidRPr="002F33EC" w:rsidRDefault="00C17766" w:rsidP="00C17766">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rsidR="00C17766" w:rsidRPr="002F33EC" w:rsidRDefault="00C17766" w:rsidP="00C1776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26.11</w:t>
            </w:r>
            <w:r w:rsidRPr="002F33EC">
              <w:rPr>
                <w:rFonts w:ascii="Times New Roman" w:eastAsia="Calibri" w:hAnsi="Times New Roman" w:cs="Times New Roman"/>
                <w:sz w:val="12"/>
                <w:szCs w:val="12"/>
              </w:rPr>
              <w:t>.2021 г.</w:t>
            </w:r>
          </w:p>
          <w:p w:rsidR="00C17766" w:rsidRPr="002F33EC" w:rsidRDefault="00C17766" w:rsidP="00C17766">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rsidR="00C17766" w:rsidRPr="002F33EC" w:rsidRDefault="00C17766" w:rsidP="00C17766">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rsidR="00C17766" w:rsidRPr="002F33EC" w:rsidRDefault="00C17766" w:rsidP="00C17766">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rsidR="00C17766" w:rsidRPr="002F33EC" w:rsidRDefault="00C17766" w:rsidP="00C17766">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rsidR="00C17766" w:rsidRPr="002F33EC" w:rsidRDefault="00C17766" w:rsidP="00C17766">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rsidR="00DE5143" w:rsidRPr="00812B23" w:rsidRDefault="00DE5143" w:rsidP="000B2065">
      <w:pPr>
        <w:tabs>
          <w:tab w:val="left" w:pos="0"/>
        </w:tabs>
        <w:spacing w:after="0" w:line="240" w:lineRule="auto"/>
        <w:rPr>
          <w:rFonts w:ascii="Times New Roman" w:hAnsi="Times New Roman" w:cs="Times New Roman"/>
          <w:sz w:val="12"/>
          <w:szCs w:val="12"/>
        </w:rPr>
      </w:pPr>
    </w:p>
    <w:sectPr w:rsidR="00DE5143"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240" w:rsidRDefault="00735240" w:rsidP="000F23DD">
      <w:pPr>
        <w:spacing w:after="0" w:line="240" w:lineRule="auto"/>
      </w:pPr>
      <w:r>
        <w:separator/>
      </w:r>
    </w:p>
  </w:endnote>
  <w:endnote w:type="continuationSeparator" w:id="0">
    <w:p w:rsidR="00735240" w:rsidRDefault="00735240"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240" w:rsidRDefault="00735240" w:rsidP="000F23DD">
      <w:pPr>
        <w:spacing w:after="0" w:line="240" w:lineRule="auto"/>
      </w:pPr>
      <w:r>
        <w:separator/>
      </w:r>
    </w:p>
  </w:footnote>
  <w:footnote w:type="continuationSeparator" w:id="0">
    <w:p w:rsidR="00735240" w:rsidRDefault="00735240"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A7" w:rsidRDefault="00735240" w:rsidP="00DA1B49">
    <w:pPr>
      <w:pStyle w:val="af3"/>
      <w:tabs>
        <w:tab w:val="clear" w:pos="4677"/>
        <w:tab w:val="clear" w:pos="9355"/>
        <w:tab w:val="left" w:pos="1190"/>
      </w:tabs>
    </w:pPr>
    <w:sdt>
      <w:sdtPr>
        <w:id w:val="-2033332873"/>
        <w:docPartObj>
          <w:docPartGallery w:val="Page Numbers (Top of Page)"/>
          <w:docPartUnique/>
        </w:docPartObj>
      </w:sdtPr>
      <w:sdtEndPr/>
      <w:sdtContent>
        <w:r w:rsidR="004B70A7">
          <w:fldChar w:fldCharType="begin"/>
        </w:r>
        <w:r w:rsidR="004B70A7">
          <w:instrText>PAGE   \* MERGEFORMAT</w:instrText>
        </w:r>
        <w:r w:rsidR="004B70A7">
          <w:fldChar w:fldCharType="separate"/>
        </w:r>
        <w:r w:rsidR="00C17766">
          <w:rPr>
            <w:noProof/>
          </w:rPr>
          <w:t>13</w:t>
        </w:r>
        <w:r w:rsidR="004B70A7">
          <w:rPr>
            <w:noProof/>
          </w:rPr>
          <w:fldChar w:fldCharType="end"/>
        </w:r>
      </w:sdtContent>
    </w:sdt>
  </w:p>
  <w:p w:rsidR="004B70A7" w:rsidRPr="00BC242D" w:rsidRDefault="004B70A7"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4B70A7" w:rsidRPr="00B53555" w:rsidRDefault="004B70A7" w:rsidP="00B53555">
    <w:pPr>
      <w:pStyle w:val="af3"/>
      <w:rPr>
        <w:rFonts w:ascii="Times New Roman" w:hAnsi="Times New Roman" w:cs="Times New Roman"/>
        <w:sz w:val="18"/>
        <w:szCs w:val="16"/>
      </w:rPr>
    </w:pPr>
    <w:r>
      <w:rPr>
        <w:rFonts w:ascii="Times New Roman" w:hAnsi="Times New Roman" w:cs="Times New Roman"/>
        <w:sz w:val="18"/>
        <w:szCs w:val="16"/>
      </w:rPr>
      <w:t xml:space="preserve">Пятница, 26 ноября 2021 года, №117(639)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A7" w:rsidRDefault="004B70A7">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59F47C3"/>
    <w:multiLevelType w:val="hybridMultilevel"/>
    <w:tmpl w:val="C846E2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2">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5">
    <w:nsid w:val="16137F84"/>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1BF53F9D"/>
    <w:multiLevelType w:val="hybridMultilevel"/>
    <w:tmpl w:val="192C07F0"/>
    <w:lvl w:ilvl="0" w:tplc="F6585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nsid w:val="242E39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2">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3">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6">
    <w:nsid w:val="3780600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8">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9">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41C43D76"/>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2">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3">
    <w:nsid w:val="50440CA2"/>
    <w:multiLevelType w:val="singleLevel"/>
    <w:tmpl w:val="2CAC0CE6"/>
    <w:lvl w:ilvl="0">
      <w:start w:val="1"/>
      <w:numFmt w:val="decimal"/>
      <w:pStyle w:val="a9"/>
      <w:lvlText w:val="%1)"/>
      <w:lvlJc w:val="left"/>
      <w:pPr>
        <w:tabs>
          <w:tab w:val="num" w:pos="1071"/>
        </w:tabs>
        <w:ind w:left="0" w:firstLine="709"/>
      </w:pPr>
    </w:lvl>
  </w:abstractNum>
  <w:abstractNum w:abstractNumId="54">
    <w:nsid w:val="534A0AFC"/>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5E430A9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7">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0">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2">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5">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6">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8">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0">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2">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3"/>
  </w:num>
  <w:num w:numId="3">
    <w:abstractNumId w:val="28"/>
  </w:num>
  <w:num w:numId="4">
    <w:abstractNumId w:val="47"/>
  </w:num>
  <w:num w:numId="5">
    <w:abstractNumId w:val="8"/>
  </w:num>
  <w:num w:numId="6">
    <w:abstractNumId w:val="60"/>
  </w:num>
  <w:num w:numId="7">
    <w:abstractNumId w:val="62"/>
  </w:num>
  <w:num w:numId="8">
    <w:abstractNumId w:val="41"/>
  </w:num>
  <w:num w:numId="9">
    <w:abstractNumId w:val="52"/>
  </w:num>
  <w:num w:numId="10">
    <w:abstractNumId w:val="4"/>
  </w:num>
  <w:num w:numId="11">
    <w:abstractNumId w:val="31"/>
  </w:num>
  <w:num w:numId="12">
    <w:abstractNumId w:val="53"/>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9"/>
  </w:num>
  <w:num w:numId="20">
    <w:abstractNumId w:val="48"/>
  </w:num>
  <w:num w:numId="21">
    <w:abstractNumId w:val="7"/>
  </w:num>
  <w:num w:numId="22">
    <w:abstractNumId w:val="71"/>
  </w:num>
  <w:num w:numId="23">
    <w:abstractNumId w:val="61"/>
  </w:num>
  <w:num w:numId="24">
    <w:abstractNumId w:val="39"/>
  </w:num>
  <w:num w:numId="25">
    <w:abstractNumId w:val="33"/>
  </w:num>
  <w:num w:numId="26">
    <w:abstractNumId w:val="58"/>
  </w:num>
  <w:num w:numId="27">
    <w:abstractNumId w:val="42"/>
  </w:num>
  <w:num w:numId="28">
    <w:abstractNumId w:val="73"/>
  </w:num>
  <w:num w:numId="29">
    <w:abstractNumId w:val="32"/>
  </w:num>
  <w:num w:numId="30">
    <w:abstractNumId w:val="64"/>
  </w:num>
  <w:num w:numId="31">
    <w:abstractNumId w:val="34"/>
  </w:num>
  <w:num w:numId="32">
    <w:abstractNumId w:val="49"/>
  </w:num>
  <w:num w:numId="33">
    <w:abstractNumId w:val="65"/>
  </w:num>
  <w:num w:numId="34">
    <w:abstractNumId w:val="63"/>
  </w:num>
  <w:num w:numId="35">
    <w:abstractNumId w:val="37"/>
  </w:num>
  <w:num w:numId="36">
    <w:abstractNumId w:val="44"/>
  </w:num>
  <w:num w:numId="37">
    <w:abstractNumId w:val="51"/>
  </w:num>
  <w:num w:numId="38">
    <w:abstractNumId w:val="29"/>
  </w:num>
  <w:num w:numId="39">
    <w:abstractNumId w:val="45"/>
  </w:num>
  <w:num w:numId="40">
    <w:abstractNumId w:val="38"/>
  </w:num>
  <w:num w:numId="41">
    <w:abstractNumId w:val="56"/>
  </w:num>
  <w:num w:numId="42">
    <w:abstractNumId w:val="67"/>
  </w:num>
  <w:num w:numId="43">
    <w:abstractNumId w:val="30"/>
  </w:num>
  <w:num w:numId="44">
    <w:abstractNumId w:val="59"/>
  </w:num>
  <w:num w:numId="45">
    <w:abstractNumId w:val="25"/>
  </w:num>
  <w:num w:numId="46">
    <w:abstractNumId w:val="72"/>
  </w:num>
  <w:num w:numId="47">
    <w:abstractNumId w:val="70"/>
  </w:num>
  <w:num w:numId="48">
    <w:abstractNumId w:val="66"/>
  </w:num>
  <w:num w:numId="49">
    <w:abstractNumId w:val="68"/>
  </w:num>
  <w:num w:numId="50">
    <w:abstractNumId w:val="57"/>
  </w:num>
  <w:num w:numId="51">
    <w:abstractNumId w:val="50"/>
  </w:num>
  <w:num w:numId="52">
    <w:abstractNumId w:val="54"/>
  </w:num>
  <w:num w:numId="53">
    <w:abstractNumId w:val="35"/>
  </w:num>
  <w:num w:numId="54">
    <w:abstractNumId w:val="46"/>
  </w:num>
  <w:num w:numId="55">
    <w:abstractNumId w:val="55"/>
  </w:num>
  <w:num w:numId="56">
    <w:abstractNumId w:val="40"/>
  </w:num>
  <w:num w:numId="57">
    <w:abstractNumId w:val="27"/>
  </w:num>
  <w:num w:numId="58">
    <w:abstractNumId w:val="3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1F9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0D8"/>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BAF"/>
    <w:rsid w:val="00027F69"/>
    <w:rsid w:val="000301C2"/>
    <w:rsid w:val="0003059C"/>
    <w:rsid w:val="000305F1"/>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58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850"/>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750"/>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D98"/>
    <w:rsid w:val="00062FF0"/>
    <w:rsid w:val="00063037"/>
    <w:rsid w:val="00063153"/>
    <w:rsid w:val="00063295"/>
    <w:rsid w:val="00063386"/>
    <w:rsid w:val="0006343E"/>
    <w:rsid w:val="000635E0"/>
    <w:rsid w:val="00063812"/>
    <w:rsid w:val="0006385C"/>
    <w:rsid w:val="000638D9"/>
    <w:rsid w:val="00064162"/>
    <w:rsid w:val="000642BD"/>
    <w:rsid w:val="0006455E"/>
    <w:rsid w:val="00064621"/>
    <w:rsid w:val="00064868"/>
    <w:rsid w:val="000648B5"/>
    <w:rsid w:val="00064B4D"/>
    <w:rsid w:val="00064DCB"/>
    <w:rsid w:val="00064F61"/>
    <w:rsid w:val="00064F81"/>
    <w:rsid w:val="000655F9"/>
    <w:rsid w:val="00065727"/>
    <w:rsid w:val="000657EB"/>
    <w:rsid w:val="000657F7"/>
    <w:rsid w:val="00065AA9"/>
    <w:rsid w:val="00065D2D"/>
    <w:rsid w:val="00065F8B"/>
    <w:rsid w:val="00066297"/>
    <w:rsid w:val="000662A5"/>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B0F"/>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C95"/>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A6A"/>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F6"/>
    <w:rsid w:val="000B16CF"/>
    <w:rsid w:val="000B1E22"/>
    <w:rsid w:val="000B1F7F"/>
    <w:rsid w:val="000B2065"/>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376"/>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B3"/>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563"/>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D7"/>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710"/>
    <w:rsid w:val="00134AC2"/>
    <w:rsid w:val="00134CD3"/>
    <w:rsid w:val="00134EFE"/>
    <w:rsid w:val="00135148"/>
    <w:rsid w:val="001352BD"/>
    <w:rsid w:val="001355C2"/>
    <w:rsid w:val="0013572D"/>
    <w:rsid w:val="00135763"/>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8C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86F"/>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328"/>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C2D"/>
    <w:rsid w:val="001A0DFB"/>
    <w:rsid w:val="001A1007"/>
    <w:rsid w:val="001A1775"/>
    <w:rsid w:val="001A192A"/>
    <w:rsid w:val="001A1A20"/>
    <w:rsid w:val="001A1A3C"/>
    <w:rsid w:val="001A1E59"/>
    <w:rsid w:val="001A20A5"/>
    <w:rsid w:val="001A2165"/>
    <w:rsid w:val="001A23C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0E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90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209"/>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8E2"/>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88"/>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4F27"/>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9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3E5"/>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C4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E23"/>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617C"/>
    <w:rsid w:val="002B6609"/>
    <w:rsid w:val="002B66B9"/>
    <w:rsid w:val="002B67BC"/>
    <w:rsid w:val="002B6A84"/>
    <w:rsid w:val="002B6D12"/>
    <w:rsid w:val="002B6E8F"/>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9C"/>
    <w:rsid w:val="002D06BC"/>
    <w:rsid w:val="002D0726"/>
    <w:rsid w:val="002D0746"/>
    <w:rsid w:val="002D0901"/>
    <w:rsid w:val="002D09DE"/>
    <w:rsid w:val="002D0A70"/>
    <w:rsid w:val="002D0AA7"/>
    <w:rsid w:val="002D0C54"/>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6A9"/>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BD4"/>
    <w:rsid w:val="002F6CF7"/>
    <w:rsid w:val="002F6EAB"/>
    <w:rsid w:val="002F70C4"/>
    <w:rsid w:val="002F7180"/>
    <w:rsid w:val="002F7337"/>
    <w:rsid w:val="002F73B1"/>
    <w:rsid w:val="002F75BA"/>
    <w:rsid w:val="002F7688"/>
    <w:rsid w:val="002F76A9"/>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86E"/>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46F"/>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0DA"/>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D3F"/>
    <w:rsid w:val="003E7FB3"/>
    <w:rsid w:val="003F0166"/>
    <w:rsid w:val="003F01FF"/>
    <w:rsid w:val="003F0396"/>
    <w:rsid w:val="003F0696"/>
    <w:rsid w:val="003F0E99"/>
    <w:rsid w:val="003F0E9A"/>
    <w:rsid w:val="003F0EF9"/>
    <w:rsid w:val="003F0F36"/>
    <w:rsid w:val="003F0F83"/>
    <w:rsid w:val="003F100F"/>
    <w:rsid w:val="003F1060"/>
    <w:rsid w:val="003F10AD"/>
    <w:rsid w:val="003F112C"/>
    <w:rsid w:val="003F116D"/>
    <w:rsid w:val="003F136E"/>
    <w:rsid w:val="003F139B"/>
    <w:rsid w:val="003F19B2"/>
    <w:rsid w:val="003F1A8E"/>
    <w:rsid w:val="003F1B76"/>
    <w:rsid w:val="003F1E62"/>
    <w:rsid w:val="003F1FC2"/>
    <w:rsid w:val="003F275D"/>
    <w:rsid w:val="003F2976"/>
    <w:rsid w:val="003F2C96"/>
    <w:rsid w:val="003F2EDD"/>
    <w:rsid w:val="003F30F3"/>
    <w:rsid w:val="003F318D"/>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5F4"/>
    <w:rsid w:val="004077FE"/>
    <w:rsid w:val="004079ED"/>
    <w:rsid w:val="00407CFA"/>
    <w:rsid w:val="00407FF4"/>
    <w:rsid w:val="00410232"/>
    <w:rsid w:val="0041027E"/>
    <w:rsid w:val="004102E6"/>
    <w:rsid w:val="0041053C"/>
    <w:rsid w:val="004107CC"/>
    <w:rsid w:val="004108C4"/>
    <w:rsid w:val="004109FC"/>
    <w:rsid w:val="004109FE"/>
    <w:rsid w:val="00410EAE"/>
    <w:rsid w:val="00411309"/>
    <w:rsid w:val="004114D9"/>
    <w:rsid w:val="0041160F"/>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F24"/>
    <w:rsid w:val="004140F9"/>
    <w:rsid w:val="004143D9"/>
    <w:rsid w:val="0041473C"/>
    <w:rsid w:val="0041482F"/>
    <w:rsid w:val="00414902"/>
    <w:rsid w:val="00414925"/>
    <w:rsid w:val="004149C8"/>
    <w:rsid w:val="00414B12"/>
    <w:rsid w:val="00414D96"/>
    <w:rsid w:val="00414DC8"/>
    <w:rsid w:val="00414EF7"/>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2C2E"/>
    <w:rsid w:val="00423066"/>
    <w:rsid w:val="004230E7"/>
    <w:rsid w:val="00423303"/>
    <w:rsid w:val="004233CC"/>
    <w:rsid w:val="00423723"/>
    <w:rsid w:val="004237E9"/>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D7D"/>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E6C"/>
    <w:rsid w:val="004621DD"/>
    <w:rsid w:val="00462402"/>
    <w:rsid w:val="00462412"/>
    <w:rsid w:val="0046248B"/>
    <w:rsid w:val="004624DE"/>
    <w:rsid w:val="00462784"/>
    <w:rsid w:val="00462790"/>
    <w:rsid w:val="004627C1"/>
    <w:rsid w:val="00462B7D"/>
    <w:rsid w:val="00462BAB"/>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1FA"/>
    <w:rsid w:val="004812A4"/>
    <w:rsid w:val="00481847"/>
    <w:rsid w:val="00481989"/>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B0A"/>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0A7"/>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809"/>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628"/>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99B"/>
    <w:rsid w:val="00552A52"/>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86"/>
    <w:rsid w:val="005665C1"/>
    <w:rsid w:val="00566707"/>
    <w:rsid w:val="00566C01"/>
    <w:rsid w:val="00566DFC"/>
    <w:rsid w:val="00566E4F"/>
    <w:rsid w:val="005670DE"/>
    <w:rsid w:val="0056744B"/>
    <w:rsid w:val="00567475"/>
    <w:rsid w:val="0056758C"/>
    <w:rsid w:val="00567781"/>
    <w:rsid w:val="005678EA"/>
    <w:rsid w:val="00567948"/>
    <w:rsid w:val="00567A16"/>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6ED9"/>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02C"/>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39D"/>
    <w:rsid w:val="005A4447"/>
    <w:rsid w:val="005A4628"/>
    <w:rsid w:val="005A4A38"/>
    <w:rsid w:val="005A4F0B"/>
    <w:rsid w:val="005A4FCD"/>
    <w:rsid w:val="005A4FD4"/>
    <w:rsid w:val="005A5023"/>
    <w:rsid w:val="005A50D3"/>
    <w:rsid w:val="005A5393"/>
    <w:rsid w:val="005A53FA"/>
    <w:rsid w:val="005A5868"/>
    <w:rsid w:val="005A5956"/>
    <w:rsid w:val="005A5A61"/>
    <w:rsid w:val="005A5F5A"/>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765"/>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544"/>
    <w:rsid w:val="005D0807"/>
    <w:rsid w:val="005D0974"/>
    <w:rsid w:val="005D0B1E"/>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5DE"/>
    <w:rsid w:val="006126A9"/>
    <w:rsid w:val="00612721"/>
    <w:rsid w:val="00612811"/>
    <w:rsid w:val="00612970"/>
    <w:rsid w:val="00612B60"/>
    <w:rsid w:val="00612C26"/>
    <w:rsid w:val="00612CE6"/>
    <w:rsid w:val="00612D1D"/>
    <w:rsid w:val="00612E19"/>
    <w:rsid w:val="00612FE7"/>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B88"/>
    <w:rsid w:val="00647CD2"/>
    <w:rsid w:val="00647FEE"/>
    <w:rsid w:val="00650016"/>
    <w:rsid w:val="0065009F"/>
    <w:rsid w:val="00650110"/>
    <w:rsid w:val="006501D3"/>
    <w:rsid w:val="006505FC"/>
    <w:rsid w:val="0065081C"/>
    <w:rsid w:val="0065092E"/>
    <w:rsid w:val="00650CC8"/>
    <w:rsid w:val="00650D85"/>
    <w:rsid w:val="00650D93"/>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B5C"/>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CCC"/>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6CF0"/>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23A"/>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6B6"/>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988"/>
    <w:rsid w:val="00697F11"/>
    <w:rsid w:val="006A0150"/>
    <w:rsid w:val="006A01F5"/>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E06"/>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5CC"/>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2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173"/>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5"/>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09"/>
    <w:rsid w:val="00735080"/>
    <w:rsid w:val="0073524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6D3"/>
    <w:rsid w:val="0076184D"/>
    <w:rsid w:val="00761EB2"/>
    <w:rsid w:val="007622D4"/>
    <w:rsid w:val="00762368"/>
    <w:rsid w:val="007625F0"/>
    <w:rsid w:val="00762668"/>
    <w:rsid w:val="007628D2"/>
    <w:rsid w:val="00762E82"/>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87E"/>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77D9F"/>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48"/>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4B9"/>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4CD"/>
    <w:rsid w:val="007C35A9"/>
    <w:rsid w:val="007C36CD"/>
    <w:rsid w:val="007C3762"/>
    <w:rsid w:val="007C38CC"/>
    <w:rsid w:val="007C391D"/>
    <w:rsid w:val="007C39DE"/>
    <w:rsid w:val="007C3A46"/>
    <w:rsid w:val="007C3A62"/>
    <w:rsid w:val="007C3BEA"/>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46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2A"/>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10B"/>
    <w:rsid w:val="007E72BD"/>
    <w:rsid w:val="007E74C5"/>
    <w:rsid w:val="007E7599"/>
    <w:rsid w:val="007E78E4"/>
    <w:rsid w:val="007E78E6"/>
    <w:rsid w:val="007E7C7F"/>
    <w:rsid w:val="007E7DA1"/>
    <w:rsid w:val="007E7F8D"/>
    <w:rsid w:val="007F0110"/>
    <w:rsid w:val="007F01DF"/>
    <w:rsid w:val="007F023F"/>
    <w:rsid w:val="007F0336"/>
    <w:rsid w:val="007F0344"/>
    <w:rsid w:val="007F0479"/>
    <w:rsid w:val="007F04CE"/>
    <w:rsid w:val="007F06D6"/>
    <w:rsid w:val="007F078B"/>
    <w:rsid w:val="007F085D"/>
    <w:rsid w:val="007F085E"/>
    <w:rsid w:val="007F0A85"/>
    <w:rsid w:val="007F0B33"/>
    <w:rsid w:val="007F0D12"/>
    <w:rsid w:val="007F0E90"/>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444"/>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D6"/>
    <w:rsid w:val="008017ED"/>
    <w:rsid w:val="00801B2C"/>
    <w:rsid w:val="00801B89"/>
    <w:rsid w:val="00801C92"/>
    <w:rsid w:val="00801CD7"/>
    <w:rsid w:val="00801DB6"/>
    <w:rsid w:val="00801EA6"/>
    <w:rsid w:val="008021AC"/>
    <w:rsid w:val="0080250A"/>
    <w:rsid w:val="008026B9"/>
    <w:rsid w:val="008028B4"/>
    <w:rsid w:val="00802B45"/>
    <w:rsid w:val="00802B96"/>
    <w:rsid w:val="00802E44"/>
    <w:rsid w:val="00802E8E"/>
    <w:rsid w:val="00802F77"/>
    <w:rsid w:val="008031E1"/>
    <w:rsid w:val="008032B9"/>
    <w:rsid w:val="008035DD"/>
    <w:rsid w:val="00803687"/>
    <w:rsid w:val="00803DBB"/>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32"/>
    <w:rsid w:val="00806784"/>
    <w:rsid w:val="00806973"/>
    <w:rsid w:val="00806C7F"/>
    <w:rsid w:val="00806CE2"/>
    <w:rsid w:val="00806EA4"/>
    <w:rsid w:val="008073BE"/>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8"/>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063"/>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60"/>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0B2"/>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5A2"/>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123"/>
    <w:rsid w:val="0091539A"/>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31"/>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CDF"/>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444"/>
    <w:rsid w:val="00933530"/>
    <w:rsid w:val="009335F6"/>
    <w:rsid w:val="009339A4"/>
    <w:rsid w:val="0093421E"/>
    <w:rsid w:val="009342D0"/>
    <w:rsid w:val="009343A7"/>
    <w:rsid w:val="009344D4"/>
    <w:rsid w:val="009346EE"/>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B21"/>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41A"/>
    <w:rsid w:val="0094150C"/>
    <w:rsid w:val="009418B9"/>
    <w:rsid w:val="00941902"/>
    <w:rsid w:val="00941C50"/>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B96"/>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4B"/>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7B8"/>
    <w:rsid w:val="009D096C"/>
    <w:rsid w:val="009D0A62"/>
    <w:rsid w:val="009D0B36"/>
    <w:rsid w:val="009D1059"/>
    <w:rsid w:val="009D1073"/>
    <w:rsid w:val="009D13B5"/>
    <w:rsid w:val="009D149A"/>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2"/>
    <w:rsid w:val="009E5B29"/>
    <w:rsid w:val="009E5EC4"/>
    <w:rsid w:val="009E600D"/>
    <w:rsid w:val="009E601B"/>
    <w:rsid w:val="009E61FC"/>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D55"/>
    <w:rsid w:val="00A06FE9"/>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0F"/>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4D5"/>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2E1"/>
    <w:rsid w:val="00A434CE"/>
    <w:rsid w:val="00A43642"/>
    <w:rsid w:val="00A436CE"/>
    <w:rsid w:val="00A437D9"/>
    <w:rsid w:val="00A4392C"/>
    <w:rsid w:val="00A4394C"/>
    <w:rsid w:val="00A4398F"/>
    <w:rsid w:val="00A439C2"/>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AE2"/>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36"/>
    <w:rsid w:val="00A60B88"/>
    <w:rsid w:val="00A60CB4"/>
    <w:rsid w:val="00A60E7C"/>
    <w:rsid w:val="00A61279"/>
    <w:rsid w:val="00A6146D"/>
    <w:rsid w:val="00A61D60"/>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70B"/>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C91"/>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BE7"/>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BA3"/>
    <w:rsid w:val="00AA3CEF"/>
    <w:rsid w:val="00AA3D59"/>
    <w:rsid w:val="00AA4306"/>
    <w:rsid w:val="00AA4505"/>
    <w:rsid w:val="00AA451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25B"/>
    <w:rsid w:val="00AD027D"/>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2E3"/>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E5"/>
    <w:rsid w:val="00AF24C3"/>
    <w:rsid w:val="00AF2568"/>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43C"/>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686"/>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EAB"/>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78"/>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228"/>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6"/>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A3"/>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0B"/>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A46"/>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1F41"/>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71E"/>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40F4"/>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653"/>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9D2"/>
    <w:rsid w:val="00CD6AF1"/>
    <w:rsid w:val="00CD6DBD"/>
    <w:rsid w:val="00CD6EF0"/>
    <w:rsid w:val="00CD6F44"/>
    <w:rsid w:val="00CD6FCB"/>
    <w:rsid w:val="00CD70A8"/>
    <w:rsid w:val="00CD7550"/>
    <w:rsid w:val="00CD75F8"/>
    <w:rsid w:val="00CD7711"/>
    <w:rsid w:val="00CD77FB"/>
    <w:rsid w:val="00CD7996"/>
    <w:rsid w:val="00CD7BEA"/>
    <w:rsid w:val="00CD7C75"/>
    <w:rsid w:val="00CD7D93"/>
    <w:rsid w:val="00CE0234"/>
    <w:rsid w:val="00CE02B5"/>
    <w:rsid w:val="00CE0459"/>
    <w:rsid w:val="00CE04C6"/>
    <w:rsid w:val="00CE0740"/>
    <w:rsid w:val="00CE0959"/>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0C"/>
    <w:rsid w:val="00D10652"/>
    <w:rsid w:val="00D10703"/>
    <w:rsid w:val="00D10AD1"/>
    <w:rsid w:val="00D10C82"/>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23"/>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8EB"/>
    <w:rsid w:val="00D41900"/>
    <w:rsid w:val="00D419BC"/>
    <w:rsid w:val="00D41CC5"/>
    <w:rsid w:val="00D41E51"/>
    <w:rsid w:val="00D41E6B"/>
    <w:rsid w:val="00D41E98"/>
    <w:rsid w:val="00D4205D"/>
    <w:rsid w:val="00D423F1"/>
    <w:rsid w:val="00D42607"/>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BB5"/>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B0B"/>
    <w:rsid w:val="00D77E77"/>
    <w:rsid w:val="00D77EC7"/>
    <w:rsid w:val="00D77F40"/>
    <w:rsid w:val="00D80494"/>
    <w:rsid w:val="00D80651"/>
    <w:rsid w:val="00D80BDE"/>
    <w:rsid w:val="00D80E0A"/>
    <w:rsid w:val="00D815F8"/>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53F"/>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C45"/>
    <w:rsid w:val="00DA7FF6"/>
    <w:rsid w:val="00DB00B6"/>
    <w:rsid w:val="00DB0198"/>
    <w:rsid w:val="00DB06A7"/>
    <w:rsid w:val="00DB08B6"/>
    <w:rsid w:val="00DB0992"/>
    <w:rsid w:val="00DB099D"/>
    <w:rsid w:val="00DB0A51"/>
    <w:rsid w:val="00DB0B1B"/>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6FE8"/>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7D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E"/>
    <w:rsid w:val="00DD4321"/>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06"/>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4E"/>
    <w:rsid w:val="00E176E6"/>
    <w:rsid w:val="00E17B0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DB4"/>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393"/>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1FA8"/>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1E8"/>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B64"/>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DEA"/>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18F"/>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65D"/>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AB"/>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850"/>
    <w:rsid w:val="00EF5902"/>
    <w:rsid w:val="00EF5A97"/>
    <w:rsid w:val="00EF5AA5"/>
    <w:rsid w:val="00EF5C79"/>
    <w:rsid w:val="00EF5D23"/>
    <w:rsid w:val="00EF5D3B"/>
    <w:rsid w:val="00EF5E50"/>
    <w:rsid w:val="00EF5F18"/>
    <w:rsid w:val="00EF5FFF"/>
    <w:rsid w:val="00EF60A9"/>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16"/>
    <w:rsid w:val="00FA1C39"/>
    <w:rsid w:val="00FA1D6F"/>
    <w:rsid w:val="00FA1EC8"/>
    <w:rsid w:val="00FA2011"/>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E1E"/>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2E0BC7"/>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affffffffffffffff5">
    <w:name w:val="Заголовок"/>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d"/>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d"/>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d"/>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d"/>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d"/>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4"/>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e">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4"/>
    <w:rsid w:val="006767F2"/>
    <w:pPr>
      <w:spacing w:after="60"/>
    </w:pPr>
    <w:rPr>
      <w:rFonts w:ascii="Arial" w:hAnsi="Arial"/>
      <w:kern w:val="28"/>
      <w:szCs w:val="32"/>
      <w:lang w:val="x-none" w:eastAsia="x-none"/>
    </w:rPr>
  </w:style>
  <w:style w:type="paragraph" w:styleId="affffffffffffffffff0">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1">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2">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affffffffffffffffff3">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affffffffffffffffff4">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affffffffffffffffff5">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affffffffffffffffff6">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1">
    <w:name w:val="11111111"/>
    <w:pPr>
      <w:numPr>
        <w:numId w:val="25"/>
      </w:numPr>
    </w:pPr>
  </w:style>
  <w:style w:type="numbering" w:customStyle="1" w:styleId="af2">
    <w:name w:val="1111111"/>
    <w:pPr>
      <w:numPr>
        <w:numId w:val="35"/>
      </w:numPr>
    </w:pPr>
  </w:style>
  <w:style w:type="numbering" w:customStyle="1" w:styleId="af3">
    <w:name w:val="11"/>
    <w:pPr>
      <w:numPr>
        <w:numId w:val="24"/>
      </w:numPr>
    </w:pPr>
  </w:style>
  <w:style w:type="numbering" w:customStyle="1" w:styleId="af4">
    <w:name w:val="a4"/>
    <w:pPr>
      <w:numPr>
        <w:numId w:val="8"/>
      </w:numPr>
    </w:pPr>
  </w:style>
  <w:style w:type="numbering" w:customStyle="1" w:styleId="af5">
    <w:name w:val="1111111211"/>
    <w:pPr>
      <w:numPr>
        <w:numId w:val="36"/>
      </w:numPr>
    </w:pPr>
  </w:style>
  <w:style w:type="numbering" w:customStyle="1" w:styleId="af6">
    <w:name w:val="2010"/>
    <w:pPr>
      <w:numPr>
        <w:numId w:val="39"/>
      </w:numPr>
    </w:pPr>
  </w:style>
  <w:style w:type="numbering" w:customStyle="1" w:styleId="af7">
    <w:name w:val="22"/>
    <w:pPr>
      <w:numPr>
        <w:numId w:val="9"/>
      </w:numPr>
    </w:pPr>
  </w:style>
  <w:style w:type="numbering" w:customStyle="1" w:styleId="af9">
    <w:name w:val="110"/>
    <w:pPr>
      <w:numPr>
        <w:numId w:val="23"/>
      </w:numPr>
    </w:pPr>
  </w:style>
  <w:style w:type="numbering" w:customStyle="1" w:styleId="afa">
    <w:name w:val="1111113"/>
    <w:pPr>
      <w:numPr>
        <w:numId w:val="34"/>
      </w:numPr>
    </w:pPr>
  </w:style>
  <w:style w:type="numbering" w:customStyle="1" w:styleId="afb">
    <w:name w:val="111"/>
    <w:pPr>
      <w:numPr>
        <w:numId w:val="30"/>
      </w:numPr>
    </w:pPr>
  </w:style>
  <w:style w:type="numbering" w:customStyle="1" w:styleId="afc">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132002">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568555">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47245">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281282">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946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46631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42003">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45622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815273">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67335">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3668">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4808846">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994046">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613032">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185550">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617463">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228739">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2230">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587244">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2887694">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283854">
      <w:bodyDiv w:val="1"/>
      <w:marLeft w:val="0"/>
      <w:marRight w:val="0"/>
      <w:marTop w:val="0"/>
      <w:marBottom w:val="0"/>
      <w:divBdr>
        <w:top w:val="none" w:sz="0" w:space="0" w:color="auto"/>
        <w:left w:val="none" w:sz="0" w:space="0" w:color="auto"/>
        <w:bottom w:val="none" w:sz="0" w:space="0" w:color="auto"/>
        <w:right w:val="none" w:sz="0" w:space="0" w:color="auto"/>
      </w:divBdr>
    </w:div>
    <w:div w:id="182521819">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484642">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607850">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2366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581163">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69211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4258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118726">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090980">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221077">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32662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422982">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29917482">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02867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137547">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56686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399982591">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01656">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1898023">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447474">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069184">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22848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494558">
      <w:bodyDiv w:val="1"/>
      <w:marLeft w:val="0"/>
      <w:marRight w:val="0"/>
      <w:marTop w:val="0"/>
      <w:marBottom w:val="0"/>
      <w:divBdr>
        <w:top w:val="none" w:sz="0" w:space="0" w:color="auto"/>
        <w:left w:val="none" w:sz="0" w:space="0" w:color="auto"/>
        <w:bottom w:val="none" w:sz="0" w:space="0" w:color="auto"/>
        <w:right w:val="none" w:sz="0" w:space="0" w:color="auto"/>
      </w:divBdr>
    </w:div>
    <w:div w:id="459151988">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548916">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601484">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2743757">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664352">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732332">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045902">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301696">
      <w:bodyDiv w:val="1"/>
      <w:marLeft w:val="0"/>
      <w:marRight w:val="0"/>
      <w:marTop w:val="0"/>
      <w:marBottom w:val="0"/>
      <w:divBdr>
        <w:top w:val="none" w:sz="0" w:space="0" w:color="auto"/>
        <w:left w:val="none" w:sz="0" w:space="0" w:color="auto"/>
        <w:bottom w:val="none" w:sz="0" w:space="0" w:color="auto"/>
        <w:right w:val="none" w:sz="0" w:space="0" w:color="auto"/>
      </w:divBdr>
    </w:div>
    <w:div w:id="548883811">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591318">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173912">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189915">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31092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391730">
      <w:bodyDiv w:val="1"/>
      <w:marLeft w:val="0"/>
      <w:marRight w:val="0"/>
      <w:marTop w:val="0"/>
      <w:marBottom w:val="0"/>
      <w:divBdr>
        <w:top w:val="none" w:sz="0" w:space="0" w:color="auto"/>
        <w:left w:val="none" w:sz="0" w:space="0" w:color="auto"/>
        <w:bottom w:val="none" w:sz="0" w:space="0" w:color="auto"/>
        <w:right w:val="none" w:sz="0" w:space="0" w:color="auto"/>
      </w:divBdr>
    </w:div>
    <w:div w:id="573663356">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68136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777288">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16468">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323635">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22333">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644794">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214571">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346904">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38802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358772">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5930624">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362891">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5607">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659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28853">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663876">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8285226">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312446">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13010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5133">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8609654">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271232">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08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5670154">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346431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425683">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2950155">
      <w:bodyDiv w:val="1"/>
      <w:marLeft w:val="0"/>
      <w:marRight w:val="0"/>
      <w:marTop w:val="0"/>
      <w:marBottom w:val="0"/>
      <w:divBdr>
        <w:top w:val="none" w:sz="0" w:space="0" w:color="auto"/>
        <w:left w:val="none" w:sz="0" w:space="0" w:color="auto"/>
        <w:bottom w:val="none" w:sz="0" w:space="0" w:color="auto"/>
        <w:right w:val="none" w:sz="0" w:space="0" w:color="auto"/>
      </w:divBdr>
    </w:div>
    <w:div w:id="97448255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53392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8746">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485239">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39590">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3014">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358016">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775970">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30321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085470">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39606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372651">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6650514">
      <w:bodyDiv w:val="1"/>
      <w:marLeft w:val="0"/>
      <w:marRight w:val="0"/>
      <w:marTop w:val="0"/>
      <w:marBottom w:val="0"/>
      <w:divBdr>
        <w:top w:val="none" w:sz="0" w:space="0" w:color="auto"/>
        <w:left w:val="none" w:sz="0" w:space="0" w:color="auto"/>
        <w:bottom w:val="none" w:sz="0" w:space="0" w:color="auto"/>
        <w:right w:val="none" w:sz="0" w:space="0" w:color="auto"/>
      </w:divBdr>
    </w:div>
    <w:div w:id="115718760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721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310844">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6845853">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39868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064328">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254005">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753969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273339">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219262">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119748">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258055">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836463">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208866">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6040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293186">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649788">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799653">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77533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24265">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121162">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324793">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487366">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600692">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8981572">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59707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467382">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303412">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79947857">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4315363">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1861682">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185389">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754167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332608">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3846721">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141974">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142810">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8995486">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70449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011665">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5254641">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5938051">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611480">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6467954">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324337">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7995890">
      <w:bodyDiv w:val="1"/>
      <w:marLeft w:val="0"/>
      <w:marRight w:val="0"/>
      <w:marTop w:val="0"/>
      <w:marBottom w:val="0"/>
      <w:divBdr>
        <w:top w:val="none" w:sz="0" w:space="0" w:color="auto"/>
        <w:left w:val="none" w:sz="0" w:space="0" w:color="auto"/>
        <w:bottom w:val="none" w:sz="0" w:space="0" w:color="auto"/>
        <w:right w:val="none" w:sz="0" w:space="0" w:color="auto"/>
      </w:divBdr>
    </w:div>
    <w:div w:id="1728720985">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284120">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367819">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36577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448807">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844570">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6711686">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654316">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125851">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835346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7950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75004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18656">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471459">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3788469">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3317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578670">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85553">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417403">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275996">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586307">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60570">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397968">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15">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433779">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628582">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5695159">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058615">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98720">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05686">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898209">
      <w:bodyDiv w:val="1"/>
      <w:marLeft w:val="0"/>
      <w:marRight w:val="0"/>
      <w:marTop w:val="0"/>
      <w:marBottom w:val="0"/>
      <w:divBdr>
        <w:top w:val="none" w:sz="0" w:space="0" w:color="auto"/>
        <w:left w:val="none" w:sz="0" w:space="0" w:color="auto"/>
        <w:bottom w:val="none" w:sz="0" w:space="0" w:color="auto"/>
        <w:right w:val="none" w:sz="0" w:space="0" w:color="auto"/>
      </w:divBdr>
    </w:div>
    <w:div w:id="204324705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5789531">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48214">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6560539">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70494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422725">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41252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7B128-4910-4504-8C9D-439FBD850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16346</TotalTime>
  <Pages>1</Pages>
  <Words>11521</Words>
  <Characters>65670</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196</cp:revision>
  <cp:lastPrinted>2021-04-05T12:22:00Z</cp:lastPrinted>
  <dcterms:created xsi:type="dcterms:W3CDTF">2021-03-23T06:44:00Z</dcterms:created>
  <dcterms:modified xsi:type="dcterms:W3CDTF">2021-12-01T09:53:00Z</dcterms:modified>
</cp:coreProperties>
</file>